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0E0397" w14:textId="77777777" w:rsidR="00CD2C98" w:rsidRDefault="005345D9">
      <w:pPr>
        <w:pStyle w:val="divdocumentdivname"/>
        <w:pBdr>
          <w:bottom w:val="none" w:sz="0" w:space="7" w:color="auto"/>
        </w:pBdr>
        <w:spacing w:line="680" w:lineRule="atLeast"/>
        <w:jc w:val="center"/>
        <w:rPr>
          <w:rFonts w:ascii="Palatino Linotype" w:eastAsia="Palatino Linotype" w:hAnsi="Palatino Linotype" w:cs="Palatino Linotype"/>
          <w:b/>
          <w:bCs/>
          <w:smallCaps/>
          <w:sz w:val="48"/>
          <w:szCs w:val="48"/>
        </w:rPr>
      </w:pPr>
      <w:r>
        <w:rPr>
          <w:rStyle w:val="span"/>
          <w:rFonts w:ascii="Palatino Linotype" w:eastAsia="Palatino Linotype" w:hAnsi="Palatino Linotype" w:cs="Palatino Linotype"/>
          <w:b/>
          <w:bCs/>
          <w:smallCaps/>
          <w:sz w:val="48"/>
          <w:szCs w:val="48"/>
        </w:rPr>
        <w:t>Jeremiah Aguilar</w:t>
      </w:r>
    </w:p>
    <w:p w14:paraId="3AAC7B84" w14:textId="77777777" w:rsidR="00CD2C98" w:rsidRDefault="005345D9">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14:paraId="060B519F" w14:textId="77777777" w:rsidR="00CD2C98" w:rsidRDefault="005345D9">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14:paraId="7B46EBFE" w14:textId="77777777" w:rsidR="00CD2C98" w:rsidRDefault="005345D9">
      <w:pPr>
        <w:pStyle w:val="divaddress"/>
        <w:pBdr>
          <w:bottom w:val="none" w:sz="0" w:space="6" w:color="auto"/>
        </w:pBdr>
        <w:spacing w:before="140"/>
        <w:rPr>
          <w:rFonts w:ascii="Palatino Linotype" w:eastAsia="Palatino Linotype" w:hAnsi="Palatino Linotype" w:cs="Palatino Linotype"/>
        </w:rPr>
      </w:pPr>
      <w:r>
        <w:rPr>
          <w:rStyle w:val="span"/>
          <w:rFonts w:ascii="Palatino Linotype" w:eastAsia="Palatino Linotype" w:hAnsi="Palatino Linotype" w:cs="Palatino Linotype"/>
          <w:sz w:val="22"/>
          <w:szCs w:val="22"/>
        </w:rPr>
        <w:t> </w:t>
      </w:r>
      <w:r>
        <w:rPr>
          <w:rStyle w:val="documentzipsuffix"/>
          <w:rFonts w:ascii="Palatino Linotype" w:eastAsia="Palatino Linotype" w:hAnsi="Palatino Linotype" w:cs="Palatino Linotype"/>
        </w:rPr>
        <w:t xml:space="preserve"> </w:t>
      </w:r>
      <w:r>
        <w:rPr>
          <w:rStyle w:val="span"/>
          <w:rFonts w:ascii="Palatino Linotype" w:eastAsia="Palatino Linotype" w:hAnsi="Palatino Linotype" w:cs="Palatino Linotype"/>
          <w:vanish/>
          <w:sz w:val="22"/>
          <w:szCs w:val="22"/>
        </w:rPr>
        <w:t> </w:t>
      </w:r>
      <w:r>
        <w:rPr>
          <w:rStyle w:val="documentzipprefix"/>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Peoria, AZ 85345</w:t>
      </w:r>
      <w:r>
        <w:rPr>
          <w:rStyle w:val="divaddressli"/>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(623) 229-8812 </w:t>
      </w:r>
      <w:r>
        <w:rPr>
          <w:rStyle w:val="divaddressli"/>
          <w:rFonts w:ascii="Palatino Linotype" w:eastAsia="Palatino Linotype" w:hAnsi="Palatino Linotype" w:cs="Palatino Linotype"/>
        </w:rPr>
        <w:t>•</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Jaguilar0047@gmail.com </w:t>
      </w:r>
      <w:r>
        <w:rPr>
          <w:rFonts w:ascii="Palatino Linotype" w:eastAsia="Palatino Linotype" w:hAnsi="Palatino Linotype" w:cs="Palatino Linotype"/>
        </w:rPr>
        <w:t xml:space="preserve"> </w:t>
      </w:r>
    </w:p>
    <w:p w14:paraId="6AD8680E" w14:textId="77777777" w:rsidR="00CD2C98" w:rsidRDefault="005345D9">
      <w:pPr>
        <w:pStyle w:val="divdocumentdivsectiontitle"/>
        <w:spacing w:before="240" w:after="100"/>
        <w:rPr>
          <w:rFonts w:ascii="Palatino Linotype" w:eastAsia="Palatino Linotype" w:hAnsi="Palatino Linotype" w:cs="Palatino Linotype"/>
          <w:b/>
          <w:bCs/>
        </w:rPr>
      </w:pPr>
      <w:r>
        <w:rPr>
          <w:rFonts w:ascii="Palatino Linotype" w:eastAsia="Palatino Linotype" w:hAnsi="Palatino Linotype" w:cs="Palatino Linotype"/>
          <w:b/>
          <w:bCs/>
        </w:rPr>
        <w:t>Professional Summary</w:t>
      </w:r>
    </w:p>
    <w:p w14:paraId="0B1CD9CD" w14:textId="406C0F53" w:rsidR="00CD2C98" w:rsidRDefault="005345D9">
      <w:pPr>
        <w:pStyle w:val="p"/>
        <w:spacing w:line="340" w:lineRule="atLeast"/>
        <w:rPr>
          <w:rFonts w:ascii="Palatino Linotype" w:eastAsia="Palatino Linotype" w:hAnsi="Palatino Linotype" w:cs="Palatino Linotype"/>
        </w:rPr>
      </w:pPr>
      <w:r>
        <w:rPr>
          <w:rFonts w:ascii="Palatino Linotype" w:eastAsia="Palatino Linotype" w:hAnsi="Palatino Linotype" w:cs="Palatino Linotype"/>
        </w:rPr>
        <w:t>Experienced laborer with +</w:t>
      </w:r>
      <w:r w:rsidR="00A708EE">
        <w:rPr>
          <w:rFonts w:ascii="Palatino Linotype" w:eastAsia="Palatino Linotype" w:hAnsi="Palatino Linotype" w:cs="Palatino Linotype"/>
        </w:rPr>
        <w:t xml:space="preserve">8 </w:t>
      </w:r>
      <w:r>
        <w:rPr>
          <w:rFonts w:ascii="Palatino Linotype" w:eastAsia="Palatino Linotype" w:hAnsi="Palatino Linotype" w:cs="Palatino Linotype"/>
        </w:rPr>
        <w:t xml:space="preserve">years of work experience. Anxious to obtain a position to further help build my career while achieving company goals. Focused on maximizing team success by providing team members with great training and support. Extensive knowledge of food safety, cleaning and sanitizing procedures. Holistic provider of exceptional PC repair and data management services. Familiar with Salary pay, Commission </w:t>
      </w:r>
      <w:proofErr w:type="gramStart"/>
      <w:r>
        <w:rPr>
          <w:rFonts w:ascii="Palatino Linotype" w:eastAsia="Palatino Linotype" w:hAnsi="Palatino Linotype" w:cs="Palatino Linotype"/>
        </w:rPr>
        <w:t>pay</w:t>
      </w:r>
      <w:proofErr w:type="gramEnd"/>
      <w:r>
        <w:rPr>
          <w:rFonts w:ascii="Palatino Linotype" w:eastAsia="Palatino Linotype" w:hAnsi="Palatino Linotype" w:cs="Palatino Linotype"/>
        </w:rPr>
        <w:t>, and Hourly pay positions.</w:t>
      </w:r>
    </w:p>
    <w:p w14:paraId="6CDC328F" w14:textId="77777777" w:rsidR="00CD2C98" w:rsidRDefault="005345D9">
      <w:pPr>
        <w:pStyle w:val="divdocumentdivsectiontitle"/>
        <w:spacing w:before="240" w:after="100"/>
        <w:rPr>
          <w:rFonts w:ascii="Palatino Linotype" w:eastAsia="Palatino Linotype" w:hAnsi="Palatino Linotype" w:cs="Palatino Linotype"/>
          <w:b/>
          <w:bCs/>
        </w:rPr>
      </w:pPr>
      <w:r>
        <w:rPr>
          <w:rFonts w:ascii="Palatino Linotype" w:eastAsia="Palatino Linotype" w:hAnsi="Palatino Linotype" w:cs="Palatino Linotype"/>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280"/>
        <w:gridCol w:w="5280"/>
      </w:tblGrid>
      <w:tr w:rsidR="00CD2C98" w14:paraId="20490FE0" w14:textId="77777777">
        <w:tc>
          <w:tcPr>
            <w:tcW w:w="5280" w:type="dxa"/>
            <w:tcMar>
              <w:top w:w="5" w:type="dxa"/>
              <w:left w:w="5" w:type="dxa"/>
              <w:bottom w:w="5" w:type="dxa"/>
              <w:right w:w="5" w:type="dxa"/>
            </w:tcMar>
            <w:hideMark/>
          </w:tcPr>
          <w:p w14:paraId="568C94C7"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Sales expertise</w:t>
            </w:r>
          </w:p>
          <w:p w14:paraId="6A3487CF"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Staff education and training</w:t>
            </w:r>
          </w:p>
          <w:p w14:paraId="7C4AF127"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Safe food handling</w:t>
            </w:r>
          </w:p>
          <w:p w14:paraId="62126704"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Sanitation and cleaning</w:t>
            </w:r>
          </w:p>
          <w:p w14:paraId="7706FC69"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Complaint resolution</w:t>
            </w:r>
          </w:p>
          <w:p w14:paraId="620E40ED"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Public speaking</w:t>
            </w:r>
          </w:p>
          <w:p w14:paraId="57DDBCCE" w14:textId="77777777" w:rsidR="00CD2C98" w:rsidRDefault="005345D9">
            <w:pPr>
              <w:pStyle w:val="ulli"/>
              <w:numPr>
                <w:ilvl w:val="0"/>
                <w:numId w:val="1"/>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Repair and maintenance of computers/electronics</w:t>
            </w:r>
          </w:p>
        </w:tc>
        <w:tc>
          <w:tcPr>
            <w:tcW w:w="5280" w:type="dxa"/>
            <w:tcBorders>
              <w:left w:val="single" w:sz="8" w:space="0" w:color="FEFDFD"/>
            </w:tcBorders>
            <w:tcMar>
              <w:top w:w="5" w:type="dxa"/>
              <w:left w:w="10" w:type="dxa"/>
              <w:bottom w:w="5" w:type="dxa"/>
              <w:right w:w="5" w:type="dxa"/>
            </w:tcMar>
            <w:hideMark/>
          </w:tcPr>
          <w:p w14:paraId="70A11C93"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General labor</w:t>
            </w:r>
          </w:p>
          <w:p w14:paraId="6FD22943"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Administrative support</w:t>
            </w:r>
          </w:p>
          <w:p w14:paraId="6C85E4E6"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Money handling abilities</w:t>
            </w:r>
          </w:p>
          <w:p w14:paraId="67AB4B9B"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Computer skills</w:t>
            </w:r>
          </w:p>
          <w:p w14:paraId="3180637C"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Customer support and relations</w:t>
            </w:r>
          </w:p>
          <w:p w14:paraId="0BA58BC7" w14:textId="77777777" w:rsidR="00CD2C98" w:rsidRDefault="005345D9">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Good communication skills</w:t>
            </w:r>
          </w:p>
          <w:p w14:paraId="25754E49" w14:textId="4F652C5B" w:rsidR="007760D7" w:rsidRDefault="007760D7">
            <w:pPr>
              <w:pStyle w:val="ulli"/>
              <w:numPr>
                <w:ilvl w:val="0"/>
                <w:numId w:val="2"/>
              </w:numPr>
              <w:spacing w:line="34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Video editing and production skills</w:t>
            </w:r>
          </w:p>
        </w:tc>
      </w:tr>
    </w:tbl>
    <w:p w14:paraId="2DF2D78C" w14:textId="77777777" w:rsidR="00CD2C98" w:rsidRDefault="005345D9">
      <w:pPr>
        <w:pStyle w:val="divdocumentdivsectiontitle"/>
        <w:spacing w:before="240" w:after="100"/>
        <w:rPr>
          <w:rFonts w:ascii="Palatino Linotype" w:eastAsia="Palatino Linotype" w:hAnsi="Palatino Linotype" w:cs="Palatino Linotype"/>
          <w:b/>
          <w:bCs/>
        </w:rPr>
      </w:pPr>
      <w:r>
        <w:rPr>
          <w:rFonts w:ascii="Palatino Linotype" w:eastAsia="Palatino Linotype" w:hAnsi="Palatino Linotype" w:cs="Palatino Linotype"/>
          <w:b/>
          <w:bCs/>
        </w:rPr>
        <w:t>Work History</w:t>
      </w:r>
    </w:p>
    <w:p w14:paraId="5843E129" w14:textId="77777777" w:rsidR="00CD2C98" w:rsidRDefault="005345D9">
      <w:pPr>
        <w:pStyle w:val="divdocumentsinglecolumn"/>
        <w:spacing w:line="34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Certified Crew Trainer</w:t>
      </w:r>
      <w:r>
        <w:rPr>
          <w:rStyle w:val="span"/>
          <w:rFonts w:ascii="Palatino Linotype" w:eastAsia="Palatino Linotype" w:hAnsi="Palatino Linotype" w:cs="Palatino Linotype"/>
        </w:rPr>
        <w:t>, 06/2018 to Current</w:t>
      </w:r>
      <w:r>
        <w:rPr>
          <w:rStyle w:val="spanpaddedline"/>
          <w:rFonts w:ascii="Palatino Linotype" w:eastAsia="Palatino Linotype" w:hAnsi="Palatino Linotype" w:cs="Palatino Linotype"/>
        </w:rPr>
        <w:t xml:space="preserve"> </w:t>
      </w:r>
    </w:p>
    <w:p w14:paraId="3F21D0CA" w14:textId="77777777" w:rsidR="00CD2C98" w:rsidRDefault="005345D9">
      <w:pPr>
        <w:pStyle w:val="spanpaddedlineParagraph"/>
        <w:spacing w:line="34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McDonald's</w:t>
      </w:r>
      <w:r>
        <w:rPr>
          <w:rStyle w:val="span"/>
          <w:rFonts w:ascii="Palatino Linotype" w:eastAsia="Palatino Linotype" w:hAnsi="Palatino Linotype" w:cs="Palatino Linotype"/>
        </w:rPr>
        <w:t xml:space="preserve"> – Peoria, AZ</w:t>
      </w:r>
    </w:p>
    <w:p w14:paraId="0F53A8A2"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and deployed successful strategies to boost restaurant performance, streamline food prep processes and reduce waste.</w:t>
      </w:r>
    </w:p>
    <w:p w14:paraId="1778FAC3"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Delivered in-depth training to workers in food preparation and customer-facing roles to promote strong team performance.</w:t>
      </w:r>
    </w:p>
    <w:p w14:paraId="1738CF41"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Set positive example for team members by providing high-quality, efficient service.</w:t>
      </w:r>
    </w:p>
    <w:p w14:paraId="79739DDE"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Greeted customers with smile and provided friendly service to professionally handle every need.</w:t>
      </w:r>
    </w:p>
    <w:p w14:paraId="637C42C2"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Identified team weak points and implemented corrective actions to resolve concerns.</w:t>
      </w:r>
    </w:p>
    <w:p w14:paraId="311A0915"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current knowledge of all team members strengths.</w:t>
      </w:r>
    </w:p>
    <w:p w14:paraId="4EDB4717"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Interacted with customers to carefully interpret orders and deliver them with ease.</w:t>
      </w:r>
    </w:p>
    <w:p w14:paraId="4D431CBD" w14:textId="77777777" w:rsidR="00CD2C98" w:rsidRDefault="005345D9">
      <w:pPr>
        <w:pStyle w:val="ulli"/>
        <w:numPr>
          <w:ilvl w:val="0"/>
          <w:numId w:val="3"/>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cleanliness of general store and machines, as well as restock utensils and napkins.</w:t>
      </w:r>
    </w:p>
    <w:p w14:paraId="22B26145" w14:textId="77777777" w:rsidR="00CD2C98" w:rsidRDefault="005345D9">
      <w:pPr>
        <w:pStyle w:val="divdocumentsinglecolumn"/>
        <w:spacing w:before="200" w:line="34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Computer Technician</w:t>
      </w:r>
      <w:r>
        <w:rPr>
          <w:rStyle w:val="span"/>
          <w:rFonts w:ascii="Palatino Linotype" w:eastAsia="Palatino Linotype" w:hAnsi="Palatino Linotype" w:cs="Palatino Linotype"/>
        </w:rPr>
        <w:t>, 08/2017 to 08/2018</w:t>
      </w:r>
      <w:r>
        <w:rPr>
          <w:rStyle w:val="spanpaddedline"/>
          <w:rFonts w:ascii="Palatino Linotype" w:eastAsia="Palatino Linotype" w:hAnsi="Palatino Linotype" w:cs="Palatino Linotype"/>
        </w:rPr>
        <w:t xml:space="preserve"> </w:t>
      </w:r>
    </w:p>
    <w:p w14:paraId="304A490B" w14:textId="77777777" w:rsidR="00CD2C98" w:rsidRDefault="005345D9">
      <w:pPr>
        <w:pStyle w:val="spanpaddedlineParagraph"/>
        <w:spacing w:line="34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Emerald Computers</w:t>
      </w:r>
      <w:r>
        <w:rPr>
          <w:rStyle w:val="span"/>
          <w:rFonts w:ascii="Palatino Linotype" w:eastAsia="Palatino Linotype" w:hAnsi="Palatino Linotype" w:cs="Palatino Linotype"/>
        </w:rPr>
        <w:t xml:space="preserve"> – Peoria, AZ</w:t>
      </w:r>
    </w:p>
    <w:p w14:paraId="2CE0EE95"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Interact with customers to determine the details of their equipment failure.</w:t>
      </w:r>
    </w:p>
    <w:p w14:paraId="4C2D9DD3"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Reassemble machines after making repairs, replacing parts or upgrades.</w:t>
      </w:r>
    </w:p>
    <w:p w14:paraId="0D0C7D60"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Advise customers concerning equipment operation or maintenance.</w:t>
      </w:r>
    </w:p>
    <w:p w14:paraId="3332778F"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Assemble machines to specifications, using hand and power tools.</w:t>
      </w:r>
    </w:p>
    <w:p w14:paraId="32217ED1"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New system testing to baseline specifications – hardware and software.</w:t>
      </w:r>
    </w:p>
    <w:p w14:paraId="4A0AF7E9"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 records of equipment maintenance work or repairs.</w:t>
      </w:r>
    </w:p>
    <w:p w14:paraId="21D57346"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Use of digital multimeter and industry specific measuring equipment or software.</w:t>
      </w:r>
    </w:p>
    <w:p w14:paraId="14B3FECD" w14:textId="77777777" w:rsidR="00CD2C98" w:rsidRDefault="005345D9">
      <w:pPr>
        <w:pStyle w:val="ulli"/>
        <w:numPr>
          <w:ilvl w:val="0"/>
          <w:numId w:val="4"/>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Advise new and existing clients regarding services or purchases.</w:t>
      </w:r>
    </w:p>
    <w:p w14:paraId="5842C50E" w14:textId="77777777" w:rsidR="00CD2C98" w:rsidRDefault="005345D9">
      <w:pPr>
        <w:pStyle w:val="divdocumentsinglecolumn"/>
        <w:spacing w:before="200" w:line="34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General Laborer</w:t>
      </w:r>
      <w:r>
        <w:rPr>
          <w:rStyle w:val="span"/>
          <w:rFonts w:ascii="Palatino Linotype" w:eastAsia="Palatino Linotype" w:hAnsi="Palatino Linotype" w:cs="Palatino Linotype"/>
        </w:rPr>
        <w:t>, 06/2016 to 04/2018</w:t>
      </w:r>
      <w:r>
        <w:rPr>
          <w:rStyle w:val="spanpaddedline"/>
          <w:rFonts w:ascii="Palatino Linotype" w:eastAsia="Palatino Linotype" w:hAnsi="Palatino Linotype" w:cs="Palatino Linotype"/>
        </w:rPr>
        <w:t xml:space="preserve"> </w:t>
      </w:r>
    </w:p>
    <w:p w14:paraId="148E87F9" w14:textId="77777777" w:rsidR="00CD2C98" w:rsidRDefault="005345D9">
      <w:pPr>
        <w:pStyle w:val="spanpaddedlineParagraph"/>
        <w:spacing w:line="34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 xml:space="preserve">Fernando's Remodeling, LLC </w:t>
      </w:r>
      <w:r>
        <w:rPr>
          <w:rStyle w:val="span"/>
          <w:rFonts w:ascii="Palatino Linotype" w:eastAsia="Palatino Linotype" w:hAnsi="Palatino Linotype" w:cs="Palatino Linotype"/>
        </w:rPr>
        <w:t>– Peoria, AZ</w:t>
      </w:r>
    </w:p>
    <w:p w14:paraId="3B0325C9"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Collaborated with team members to carry out efficient work with optimal safety and achieve timetables.</w:t>
      </w:r>
    </w:p>
    <w:p w14:paraId="02CD710E"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Performed general housekeeping and cleaning tasks.</w:t>
      </w:r>
    </w:p>
    <w:p w14:paraId="1E76E22E"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Solved and identified any complex issues that impacted management.</w:t>
      </w:r>
    </w:p>
    <w:p w14:paraId="51CFCC1D"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Prepare needed tools and supplies based on work order and return them after use.</w:t>
      </w:r>
    </w:p>
    <w:p w14:paraId="2BD6575E"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Install or replace various household fixtures, general supervised electrical and plumbing.</w:t>
      </w:r>
    </w:p>
    <w:p w14:paraId="58E27B07"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Maintenance of gardens and vegetation such as trees, grass, bushes, and other plants.</w:t>
      </w:r>
    </w:p>
    <w:p w14:paraId="03969922" w14:textId="77777777" w:rsidR="00CD2C98" w:rsidRDefault="005345D9">
      <w:pPr>
        <w:pStyle w:val="ulli"/>
        <w:numPr>
          <w:ilvl w:val="0"/>
          <w:numId w:val="5"/>
        </w:numPr>
        <w:spacing w:line="34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Experienced with general handyman/contractor hand tools.</w:t>
      </w:r>
    </w:p>
    <w:p w14:paraId="437D5BCF" w14:textId="0C94C8AF" w:rsidR="00CD2C98" w:rsidRDefault="005345D9">
      <w:pPr>
        <w:pStyle w:val="divdocumentdivsectiontitle"/>
        <w:spacing w:before="240" w:after="100"/>
        <w:rPr>
          <w:rFonts w:ascii="Palatino Linotype" w:eastAsia="Palatino Linotype" w:hAnsi="Palatino Linotype" w:cs="Palatino Linotype"/>
          <w:b/>
          <w:bCs/>
        </w:rPr>
      </w:pPr>
      <w:r>
        <w:rPr>
          <w:rFonts w:ascii="Palatino Linotype" w:eastAsia="Palatino Linotype" w:hAnsi="Palatino Linotype" w:cs="Palatino Linotype"/>
          <w:b/>
          <w:bCs/>
        </w:rPr>
        <w:t>Education</w:t>
      </w:r>
    </w:p>
    <w:p w14:paraId="098680D6" w14:textId="77777777" w:rsidR="00A708EE" w:rsidRDefault="00A708EE" w:rsidP="00A708EE">
      <w:pPr>
        <w:pStyle w:val="NormalWeb"/>
        <w:spacing w:before="0" w:beforeAutospacing="0" w:after="0" w:afterAutospacing="0"/>
      </w:pPr>
      <w:r>
        <w:rPr>
          <w:rFonts w:ascii="Palatino Linotype" w:hAnsi="Palatino Linotype"/>
          <w:b/>
          <w:bCs/>
          <w:color w:val="000000"/>
        </w:rPr>
        <w:t>Certificate of Completion</w:t>
      </w:r>
      <w:r>
        <w:rPr>
          <w:rFonts w:ascii="Palatino Linotype" w:hAnsi="Palatino Linotype"/>
          <w:color w:val="000000"/>
        </w:rPr>
        <w:t>: Full Stack Web Development, Expected in 08/2022</w:t>
      </w:r>
    </w:p>
    <w:p w14:paraId="42E399C5" w14:textId="38D6DEAA" w:rsidR="00A708EE" w:rsidRDefault="00A708EE" w:rsidP="00A708EE">
      <w:pPr>
        <w:pStyle w:val="NormalWeb"/>
        <w:spacing w:before="0" w:beforeAutospacing="0" w:after="0" w:afterAutospacing="0"/>
        <w:rPr>
          <w:rFonts w:ascii="Palatino Linotype" w:hAnsi="Palatino Linotype"/>
          <w:color w:val="000000"/>
        </w:rPr>
      </w:pPr>
      <w:r>
        <w:rPr>
          <w:rFonts w:ascii="Palatino Linotype" w:hAnsi="Palatino Linotype"/>
          <w:b/>
          <w:bCs/>
          <w:color w:val="000000"/>
        </w:rPr>
        <w:t>University of Arizona</w:t>
      </w:r>
      <w:r>
        <w:rPr>
          <w:rFonts w:ascii="Palatino Linotype" w:hAnsi="Palatino Linotype"/>
          <w:color w:val="000000"/>
        </w:rPr>
        <w:t xml:space="preserve"> - Online Bootcamp</w:t>
      </w:r>
    </w:p>
    <w:p w14:paraId="2628F2EE" w14:textId="77777777" w:rsidR="00A708EE" w:rsidRPr="00A708EE" w:rsidRDefault="00A708EE" w:rsidP="00A708EE">
      <w:pPr>
        <w:pStyle w:val="NormalWeb"/>
        <w:spacing w:before="0" w:beforeAutospacing="0" w:after="0" w:afterAutospacing="0"/>
      </w:pPr>
    </w:p>
    <w:p w14:paraId="3B37DF5A" w14:textId="177E59ED" w:rsidR="00CD2C98" w:rsidRDefault="005345D9">
      <w:pPr>
        <w:pStyle w:val="divdocumentsinglecolumn"/>
        <w:spacing w:line="34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Bachelor of Science</w:t>
      </w:r>
      <w:r>
        <w:rPr>
          <w:rStyle w:val="span"/>
          <w:rFonts w:ascii="Palatino Linotype" w:eastAsia="Palatino Linotype" w:hAnsi="Palatino Linotype" w:cs="Palatino Linotype"/>
        </w:rPr>
        <w:t xml:space="preserve">: </w:t>
      </w:r>
      <w:r w:rsidR="00D646AE">
        <w:rPr>
          <w:rStyle w:val="span"/>
          <w:rFonts w:ascii="Palatino Linotype" w:eastAsia="Palatino Linotype" w:hAnsi="Palatino Linotype" w:cs="Palatino Linotype"/>
        </w:rPr>
        <w:t>Nursing,</w:t>
      </w:r>
      <w:r>
        <w:rPr>
          <w:rStyle w:val="span"/>
          <w:rFonts w:ascii="Palatino Linotype" w:eastAsia="Palatino Linotype" w:hAnsi="Palatino Linotype" w:cs="Palatino Linotype"/>
        </w:rPr>
        <w:t xml:space="preserve"> Expected in 05/2024</w:t>
      </w:r>
      <w:r>
        <w:rPr>
          <w:rStyle w:val="singlecolumnspanpaddedlinenth-child1"/>
          <w:rFonts w:ascii="Palatino Linotype" w:eastAsia="Palatino Linotype" w:hAnsi="Palatino Linotype" w:cs="Palatino Linotype"/>
        </w:rPr>
        <w:t xml:space="preserve"> </w:t>
      </w:r>
    </w:p>
    <w:p w14:paraId="698060A6" w14:textId="77777777" w:rsidR="00CD2C98" w:rsidRDefault="005345D9">
      <w:pPr>
        <w:pStyle w:val="spanpaddedlineParagraph"/>
        <w:spacing w:line="34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Northern Arizona University</w:t>
      </w:r>
      <w:r>
        <w:rPr>
          <w:rStyle w:val="span"/>
          <w:rFonts w:ascii="Palatino Linotype" w:eastAsia="Palatino Linotype" w:hAnsi="Palatino Linotype" w:cs="Palatino Linotype"/>
        </w:rPr>
        <w:t xml:space="preserve"> - Flagstaff, AZ</w:t>
      </w:r>
    </w:p>
    <w:p w14:paraId="7D08C227" w14:textId="77777777" w:rsidR="00CD2C98" w:rsidRDefault="005345D9">
      <w:pPr>
        <w:pStyle w:val="divdocumentsinglecolumn"/>
        <w:spacing w:before="200" w:line="34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High School Diploma</w:t>
      </w:r>
      <w:r>
        <w:rPr>
          <w:rStyle w:val="span"/>
          <w:rFonts w:ascii="Palatino Linotype" w:eastAsia="Palatino Linotype" w:hAnsi="Palatino Linotype" w:cs="Palatino Linotype"/>
        </w:rPr>
        <w:t>: 05/2020</w:t>
      </w:r>
      <w:r>
        <w:rPr>
          <w:rStyle w:val="singlecolumnspanpaddedlinenth-child1"/>
          <w:rFonts w:ascii="Palatino Linotype" w:eastAsia="Palatino Linotype" w:hAnsi="Palatino Linotype" w:cs="Palatino Linotype"/>
        </w:rPr>
        <w:t xml:space="preserve"> </w:t>
      </w:r>
    </w:p>
    <w:p w14:paraId="540D4A0D" w14:textId="77777777" w:rsidR="00CD2C98" w:rsidRDefault="005345D9">
      <w:pPr>
        <w:pStyle w:val="spanpaddedlineParagraph"/>
        <w:spacing w:line="34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Centennial High School</w:t>
      </w:r>
      <w:r>
        <w:rPr>
          <w:rStyle w:val="span"/>
          <w:rFonts w:ascii="Palatino Linotype" w:eastAsia="Palatino Linotype" w:hAnsi="Palatino Linotype" w:cs="Palatino Linotype"/>
        </w:rPr>
        <w:t xml:space="preserve"> - Peoria, AZ</w:t>
      </w:r>
    </w:p>
    <w:p w14:paraId="1CDEC68B" w14:textId="77777777" w:rsidR="00CD2C98" w:rsidRDefault="005345D9">
      <w:pPr>
        <w:pStyle w:val="divdocumentdivsectiontitle"/>
        <w:spacing w:before="240" w:after="100"/>
        <w:rPr>
          <w:rFonts w:ascii="Palatino Linotype" w:eastAsia="Palatino Linotype" w:hAnsi="Palatino Linotype" w:cs="Palatino Linotype"/>
          <w:b/>
          <w:bCs/>
        </w:rPr>
      </w:pPr>
      <w:r>
        <w:rPr>
          <w:rFonts w:ascii="Palatino Linotype" w:eastAsia="Palatino Linotype" w:hAnsi="Palatino Linotype" w:cs="Palatino Linotype"/>
          <w:b/>
          <w:bCs/>
        </w:rPr>
        <w:t>Volunteer Work</w:t>
      </w:r>
    </w:p>
    <w:p w14:paraId="511EE951" w14:textId="77777777" w:rsidR="00A708EE" w:rsidRDefault="00A708EE" w:rsidP="00A708EE">
      <w:pPr>
        <w:pStyle w:val="NormalWeb"/>
        <w:spacing w:before="0" w:beforeAutospacing="0" w:after="0" w:afterAutospacing="0"/>
      </w:pPr>
      <w:r>
        <w:rPr>
          <w:rFonts w:ascii="Palatino Linotype" w:hAnsi="Palatino Linotype"/>
          <w:b/>
          <w:bCs/>
          <w:color w:val="000000"/>
        </w:rPr>
        <w:t>Banner Thunderbird Medical Center</w:t>
      </w:r>
      <w:r>
        <w:rPr>
          <w:rFonts w:ascii="Palatino Linotype" w:hAnsi="Palatino Linotype"/>
          <w:color w:val="000000"/>
        </w:rPr>
        <w:t>, Phoenix, AZ</w:t>
      </w:r>
    </w:p>
    <w:p w14:paraId="29E9A078" w14:textId="77777777" w:rsidR="00A708EE" w:rsidRDefault="00A708EE" w:rsidP="00A708EE">
      <w:pPr>
        <w:pStyle w:val="NormalWeb"/>
        <w:spacing w:before="0" w:beforeAutospacing="0" w:after="0" w:afterAutospacing="0"/>
      </w:pPr>
      <w:r>
        <w:rPr>
          <w:rFonts w:ascii="Palatino Linotype" w:hAnsi="Palatino Linotype"/>
          <w:color w:val="000000"/>
        </w:rPr>
        <w:t>Help Desk volunteer: May 2017-March 2020</w:t>
      </w:r>
    </w:p>
    <w:p w14:paraId="02BDDF7C" w14:textId="77777777" w:rsidR="00A708EE" w:rsidRDefault="00A708EE" w:rsidP="00A708EE">
      <w:pPr>
        <w:pStyle w:val="NormalWeb"/>
        <w:spacing w:before="0" w:beforeAutospacing="0" w:after="0" w:afterAutospacing="0"/>
      </w:pPr>
      <w:r>
        <w:rPr>
          <w:rFonts w:ascii="Palatino Linotype" w:hAnsi="Palatino Linotype"/>
          <w:color w:val="000000"/>
        </w:rPr>
        <w:t>Actively contribute to help create a supportive environment for visitors. Deliver flowers and gifts to patient rooms; monitor common areas for safety and cleanliness. Restock patient rooms and run errands for staff. Over 200 hours of volunteer work.</w:t>
      </w:r>
    </w:p>
    <w:p w14:paraId="49333AE3" w14:textId="77777777" w:rsidR="00A708EE" w:rsidRDefault="00A708EE" w:rsidP="00A708EE">
      <w:pPr>
        <w:pStyle w:val="NormalWeb"/>
        <w:spacing w:before="0" w:beforeAutospacing="0" w:after="0" w:afterAutospacing="0"/>
      </w:pPr>
      <w:r>
        <w:rPr>
          <w:rFonts w:ascii="Palatino Linotype" w:hAnsi="Palatino Linotype"/>
          <w:b/>
          <w:bCs/>
          <w:color w:val="000000"/>
        </w:rPr>
        <w:t xml:space="preserve">Banner Estrella, Abrazo Arrowhead Hospital, Noah's Ark Pediatrics, and Abrazo West Campus, </w:t>
      </w:r>
      <w:r>
        <w:rPr>
          <w:rFonts w:ascii="Palatino Linotype" w:hAnsi="Palatino Linotype"/>
          <w:color w:val="000000"/>
        </w:rPr>
        <w:t>Nurse Assistant: January 1st-May 24th, 2019</w:t>
      </w:r>
    </w:p>
    <w:p w14:paraId="4D670210" w14:textId="77777777" w:rsidR="00A708EE" w:rsidRDefault="00A708EE" w:rsidP="00A708EE">
      <w:pPr>
        <w:pStyle w:val="NormalWeb"/>
        <w:spacing w:before="0" w:beforeAutospacing="0" w:after="0" w:afterAutospacing="0"/>
      </w:pPr>
      <w:r>
        <w:rPr>
          <w:rFonts w:ascii="Palatino Linotype" w:hAnsi="Palatino Linotype"/>
          <w:color w:val="000000"/>
        </w:rPr>
        <w:t>Shadowed nurses to witness medical procedures, learn hospital regulations, learned proper patient care and question medical professionals.</w:t>
      </w:r>
    </w:p>
    <w:p w14:paraId="03C70A5D" w14:textId="77777777" w:rsidR="00A708EE" w:rsidRDefault="00A708EE" w:rsidP="00A708EE">
      <w:pPr>
        <w:pStyle w:val="NormalWeb"/>
        <w:spacing w:before="0" w:beforeAutospacing="0" w:after="0" w:afterAutospacing="0"/>
      </w:pPr>
      <w:r>
        <w:rPr>
          <w:rFonts w:ascii="Palatino Linotype" w:hAnsi="Palatino Linotype"/>
          <w:color w:val="000000"/>
        </w:rPr>
        <w:t>These were for clinical hours for a Nurse Assistant Certificate. 140 recorded hours, the highest recorded in my class's history.</w:t>
      </w:r>
    </w:p>
    <w:p w14:paraId="05E55081" w14:textId="77777777" w:rsidR="00A708EE" w:rsidRDefault="00A708EE" w:rsidP="00A708EE">
      <w:pPr>
        <w:pStyle w:val="NormalWeb"/>
        <w:spacing w:before="0" w:beforeAutospacing="0" w:after="0" w:afterAutospacing="0"/>
      </w:pPr>
      <w:r>
        <w:rPr>
          <w:rFonts w:ascii="Palatino Linotype" w:hAnsi="Palatino Linotype"/>
          <w:b/>
          <w:bCs/>
          <w:color w:val="000000"/>
        </w:rPr>
        <w:t>Saint Mary's Food Bank</w:t>
      </w:r>
      <w:r>
        <w:rPr>
          <w:rFonts w:ascii="Palatino Linotype" w:hAnsi="Palatino Linotype"/>
          <w:color w:val="000000"/>
        </w:rPr>
        <w:t>, Phoenix, AZ</w:t>
      </w:r>
    </w:p>
    <w:p w14:paraId="494E199D" w14:textId="77777777" w:rsidR="00A708EE" w:rsidRDefault="00A708EE" w:rsidP="00A708EE">
      <w:pPr>
        <w:pStyle w:val="NormalWeb"/>
        <w:spacing w:before="0" w:beforeAutospacing="0" w:after="0" w:afterAutospacing="0"/>
      </w:pPr>
      <w:r>
        <w:rPr>
          <w:rFonts w:ascii="Palatino Linotype" w:hAnsi="Palatino Linotype"/>
          <w:color w:val="000000"/>
        </w:rPr>
        <w:t>Food Organizer: January 2015</w:t>
      </w:r>
    </w:p>
    <w:p w14:paraId="54397114" w14:textId="77777777" w:rsidR="00A708EE" w:rsidRDefault="00A708EE" w:rsidP="00A708EE">
      <w:pPr>
        <w:pStyle w:val="NormalWeb"/>
        <w:spacing w:before="0" w:beforeAutospacing="0" w:after="0" w:afterAutospacing="0"/>
      </w:pPr>
      <w:r>
        <w:rPr>
          <w:rFonts w:ascii="Palatino Linotype" w:hAnsi="Palatino Linotype"/>
          <w:color w:val="000000"/>
        </w:rPr>
        <w:t>Sort and bag non-perishable food for those in need. Help and cooperate with other volunteers as well as distribute goods.</w:t>
      </w:r>
    </w:p>
    <w:p w14:paraId="0A2F25D2" w14:textId="77777777" w:rsidR="00CD2C98" w:rsidRDefault="00CD2C98">
      <w:pPr>
        <w:pStyle w:val="p"/>
        <w:spacing w:line="340" w:lineRule="atLeast"/>
        <w:rPr>
          <w:rFonts w:ascii="Palatino Linotype" w:eastAsia="Palatino Linotype" w:hAnsi="Palatino Linotype" w:cs="Palatino Linotype"/>
        </w:rPr>
      </w:pPr>
    </w:p>
    <w:sectPr w:rsidR="00CD2C98">
      <w:pgSz w:w="12240" w:h="15840"/>
      <w:pgMar w:top="520" w:right="840" w:bottom="52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814F6ACE-8628-40A0-84D6-964A8D23A46C}"/>
    <w:embedBold r:id="rId2" w:fontKey="{C0DDD691-2830-46B0-B045-FBED0C09E22A}"/>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528F212">
      <w:start w:val="1"/>
      <w:numFmt w:val="bullet"/>
      <w:lvlText w:val=""/>
      <w:lvlJc w:val="left"/>
      <w:pPr>
        <w:ind w:left="720" w:hanging="360"/>
      </w:pPr>
      <w:rPr>
        <w:rFonts w:ascii="Symbol" w:hAnsi="Symbol"/>
      </w:rPr>
    </w:lvl>
    <w:lvl w:ilvl="1" w:tplc="2D821AFC">
      <w:start w:val="1"/>
      <w:numFmt w:val="bullet"/>
      <w:lvlText w:val="o"/>
      <w:lvlJc w:val="left"/>
      <w:pPr>
        <w:tabs>
          <w:tab w:val="num" w:pos="1440"/>
        </w:tabs>
        <w:ind w:left="1440" w:hanging="360"/>
      </w:pPr>
      <w:rPr>
        <w:rFonts w:ascii="Courier New" w:hAnsi="Courier New"/>
      </w:rPr>
    </w:lvl>
    <w:lvl w:ilvl="2" w:tplc="B384724E">
      <w:start w:val="1"/>
      <w:numFmt w:val="bullet"/>
      <w:lvlText w:val=""/>
      <w:lvlJc w:val="left"/>
      <w:pPr>
        <w:tabs>
          <w:tab w:val="num" w:pos="2160"/>
        </w:tabs>
        <w:ind w:left="2160" w:hanging="360"/>
      </w:pPr>
      <w:rPr>
        <w:rFonts w:ascii="Wingdings" w:hAnsi="Wingdings"/>
      </w:rPr>
    </w:lvl>
    <w:lvl w:ilvl="3" w:tplc="7E68F28E">
      <w:start w:val="1"/>
      <w:numFmt w:val="bullet"/>
      <w:lvlText w:val=""/>
      <w:lvlJc w:val="left"/>
      <w:pPr>
        <w:tabs>
          <w:tab w:val="num" w:pos="2880"/>
        </w:tabs>
        <w:ind w:left="2880" w:hanging="360"/>
      </w:pPr>
      <w:rPr>
        <w:rFonts w:ascii="Symbol" w:hAnsi="Symbol"/>
      </w:rPr>
    </w:lvl>
    <w:lvl w:ilvl="4" w:tplc="CBECD0CA">
      <w:start w:val="1"/>
      <w:numFmt w:val="bullet"/>
      <w:lvlText w:val="o"/>
      <w:lvlJc w:val="left"/>
      <w:pPr>
        <w:tabs>
          <w:tab w:val="num" w:pos="3600"/>
        </w:tabs>
        <w:ind w:left="3600" w:hanging="360"/>
      </w:pPr>
      <w:rPr>
        <w:rFonts w:ascii="Courier New" w:hAnsi="Courier New"/>
      </w:rPr>
    </w:lvl>
    <w:lvl w:ilvl="5" w:tplc="88E06C82">
      <w:start w:val="1"/>
      <w:numFmt w:val="bullet"/>
      <w:lvlText w:val=""/>
      <w:lvlJc w:val="left"/>
      <w:pPr>
        <w:tabs>
          <w:tab w:val="num" w:pos="4320"/>
        </w:tabs>
        <w:ind w:left="4320" w:hanging="360"/>
      </w:pPr>
      <w:rPr>
        <w:rFonts w:ascii="Wingdings" w:hAnsi="Wingdings"/>
      </w:rPr>
    </w:lvl>
    <w:lvl w:ilvl="6" w:tplc="44CA4FB2">
      <w:start w:val="1"/>
      <w:numFmt w:val="bullet"/>
      <w:lvlText w:val=""/>
      <w:lvlJc w:val="left"/>
      <w:pPr>
        <w:tabs>
          <w:tab w:val="num" w:pos="5040"/>
        </w:tabs>
        <w:ind w:left="5040" w:hanging="360"/>
      </w:pPr>
      <w:rPr>
        <w:rFonts w:ascii="Symbol" w:hAnsi="Symbol"/>
      </w:rPr>
    </w:lvl>
    <w:lvl w:ilvl="7" w:tplc="F552DBC2">
      <w:start w:val="1"/>
      <w:numFmt w:val="bullet"/>
      <w:lvlText w:val="o"/>
      <w:lvlJc w:val="left"/>
      <w:pPr>
        <w:tabs>
          <w:tab w:val="num" w:pos="5760"/>
        </w:tabs>
        <w:ind w:left="5760" w:hanging="360"/>
      </w:pPr>
      <w:rPr>
        <w:rFonts w:ascii="Courier New" w:hAnsi="Courier New"/>
      </w:rPr>
    </w:lvl>
    <w:lvl w:ilvl="8" w:tplc="4E1AA30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24A8CC8">
      <w:start w:val="1"/>
      <w:numFmt w:val="bullet"/>
      <w:lvlText w:val=""/>
      <w:lvlJc w:val="left"/>
      <w:pPr>
        <w:ind w:left="720" w:hanging="360"/>
      </w:pPr>
      <w:rPr>
        <w:rFonts w:ascii="Symbol" w:hAnsi="Symbol"/>
      </w:rPr>
    </w:lvl>
    <w:lvl w:ilvl="1" w:tplc="6858715E">
      <w:start w:val="1"/>
      <w:numFmt w:val="bullet"/>
      <w:lvlText w:val="o"/>
      <w:lvlJc w:val="left"/>
      <w:pPr>
        <w:tabs>
          <w:tab w:val="num" w:pos="1440"/>
        </w:tabs>
        <w:ind w:left="1440" w:hanging="360"/>
      </w:pPr>
      <w:rPr>
        <w:rFonts w:ascii="Courier New" w:hAnsi="Courier New"/>
      </w:rPr>
    </w:lvl>
    <w:lvl w:ilvl="2" w:tplc="B18CDFFC">
      <w:start w:val="1"/>
      <w:numFmt w:val="bullet"/>
      <w:lvlText w:val=""/>
      <w:lvlJc w:val="left"/>
      <w:pPr>
        <w:tabs>
          <w:tab w:val="num" w:pos="2160"/>
        </w:tabs>
        <w:ind w:left="2160" w:hanging="360"/>
      </w:pPr>
      <w:rPr>
        <w:rFonts w:ascii="Wingdings" w:hAnsi="Wingdings"/>
      </w:rPr>
    </w:lvl>
    <w:lvl w:ilvl="3" w:tplc="7FBA705C">
      <w:start w:val="1"/>
      <w:numFmt w:val="bullet"/>
      <w:lvlText w:val=""/>
      <w:lvlJc w:val="left"/>
      <w:pPr>
        <w:tabs>
          <w:tab w:val="num" w:pos="2880"/>
        </w:tabs>
        <w:ind w:left="2880" w:hanging="360"/>
      </w:pPr>
      <w:rPr>
        <w:rFonts w:ascii="Symbol" w:hAnsi="Symbol"/>
      </w:rPr>
    </w:lvl>
    <w:lvl w:ilvl="4" w:tplc="F192EF80">
      <w:start w:val="1"/>
      <w:numFmt w:val="bullet"/>
      <w:lvlText w:val="o"/>
      <w:lvlJc w:val="left"/>
      <w:pPr>
        <w:tabs>
          <w:tab w:val="num" w:pos="3600"/>
        </w:tabs>
        <w:ind w:left="3600" w:hanging="360"/>
      </w:pPr>
      <w:rPr>
        <w:rFonts w:ascii="Courier New" w:hAnsi="Courier New"/>
      </w:rPr>
    </w:lvl>
    <w:lvl w:ilvl="5" w:tplc="BC2C749C">
      <w:start w:val="1"/>
      <w:numFmt w:val="bullet"/>
      <w:lvlText w:val=""/>
      <w:lvlJc w:val="left"/>
      <w:pPr>
        <w:tabs>
          <w:tab w:val="num" w:pos="4320"/>
        </w:tabs>
        <w:ind w:left="4320" w:hanging="360"/>
      </w:pPr>
      <w:rPr>
        <w:rFonts w:ascii="Wingdings" w:hAnsi="Wingdings"/>
      </w:rPr>
    </w:lvl>
    <w:lvl w:ilvl="6" w:tplc="13EE143C">
      <w:start w:val="1"/>
      <w:numFmt w:val="bullet"/>
      <w:lvlText w:val=""/>
      <w:lvlJc w:val="left"/>
      <w:pPr>
        <w:tabs>
          <w:tab w:val="num" w:pos="5040"/>
        </w:tabs>
        <w:ind w:left="5040" w:hanging="360"/>
      </w:pPr>
      <w:rPr>
        <w:rFonts w:ascii="Symbol" w:hAnsi="Symbol"/>
      </w:rPr>
    </w:lvl>
    <w:lvl w:ilvl="7" w:tplc="C11E358E">
      <w:start w:val="1"/>
      <w:numFmt w:val="bullet"/>
      <w:lvlText w:val="o"/>
      <w:lvlJc w:val="left"/>
      <w:pPr>
        <w:tabs>
          <w:tab w:val="num" w:pos="5760"/>
        </w:tabs>
        <w:ind w:left="5760" w:hanging="360"/>
      </w:pPr>
      <w:rPr>
        <w:rFonts w:ascii="Courier New" w:hAnsi="Courier New"/>
      </w:rPr>
    </w:lvl>
    <w:lvl w:ilvl="8" w:tplc="CF94D9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230DA54">
      <w:start w:val="1"/>
      <w:numFmt w:val="bullet"/>
      <w:lvlText w:val=""/>
      <w:lvlJc w:val="left"/>
      <w:pPr>
        <w:ind w:left="720" w:hanging="360"/>
      </w:pPr>
      <w:rPr>
        <w:rFonts w:ascii="Symbol" w:hAnsi="Symbol"/>
      </w:rPr>
    </w:lvl>
    <w:lvl w:ilvl="1" w:tplc="4E2C4B5E">
      <w:start w:val="1"/>
      <w:numFmt w:val="bullet"/>
      <w:lvlText w:val="o"/>
      <w:lvlJc w:val="left"/>
      <w:pPr>
        <w:tabs>
          <w:tab w:val="num" w:pos="1440"/>
        </w:tabs>
        <w:ind w:left="1440" w:hanging="360"/>
      </w:pPr>
      <w:rPr>
        <w:rFonts w:ascii="Courier New" w:hAnsi="Courier New"/>
      </w:rPr>
    </w:lvl>
    <w:lvl w:ilvl="2" w:tplc="AB6617C2">
      <w:start w:val="1"/>
      <w:numFmt w:val="bullet"/>
      <w:lvlText w:val=""/>
      <w:lvlJc w:val="left"/>
      <w:pPr>
        <w:tabs>
          <w:tab w:val="num" w:pos="2160"/>
        </w:tabs>
        <w:ind w:left="2160" w:hanging="360"/>
      </w:pPr>
      <w:rPr>
        <w:rFonts w:ascii="Wingdings" w:hAnsi="Wingdings"/>
      </w:rPr>
    </w:lvl>
    <w:lvl w:ilvl="3" w:tplc="F2B6D6A6">
      <w:start w:val="1"/>
      <w:numFmt w:val="bullet"/>
      <w:lvlText w:val=""/>
      <w:lvlJc w:val="left"/>
      <w:pPr>
        <w:tabs>
          <w:tab w:val="num" w:pos="2880"/>
        </w:tabs>
        <w:ind w:left="2880" w:hanging="360"/>
      </w:pPr>
      <w:rPr>
        <w:rFonts w:ascii="Symbol" w:hAnsi="Symbol"/>
      </w:rPr>
    </w:lvl>
    <w:lvl w:ilvl="4" w:tplc="15C6C3C6">
      <w:start w:val="1"/>
      <w:numFmt w:val="bullet"/>
      <w:lvlText w:val="o"/>
      <w:lvlJc w:val="left"/>
      <w:pPr>
        <w:tabs>
          <w:tab w:val="num" w:pos="3600"/>
        </w:tabs>
        <w:ind w:left="3600" w:hanging="360"/>
      </w:pPr>
      <w:rPr>
        <w:rFonts w:ascii="Courier New" w:hAnsi="Courier New"/>
      </w:rPr>
    </w:lvl>
    <w:lvl w:ilvl="5" w:tplc="3F948164">
      <w:start w:val="1"/>
      <w:numFmt w:val="bullet"/>
      <w:lvlText w:val=""/>
      <w:lvlJc w:val="left"/>
      <w:pPr>
        <w:tabs>
          <w:tab w:val="num" w:pos="4320"/>
        </w:tabs>
        <w:ind w:left="4320" w:hanging="360"/>
      </w:pPr>
      <w:rPr>
        <w:rFonts w:ascii="Wingdings" w:hAnsi="Wingdings"/>
      </w:rPr>
    </w:lvl>
    <w:lvl w:ilvl="6" w:tplc="75747074">
      <w:start w:val="1"/>
      <w:numFmt w:val="bullet"/>
      <w:lvlText w:val=""/>
      <w:lvlJc w:val="left"/>
      <w:pPr>
        <w:tabs>
          <w:tab w:val="num" w:pos="5040"/>
        </w:tabs>
        <w:ind w:left="5040" w:hanging="360"/>
      </w:pPr>
      <w:rPr>
        <w:rFonts w:ascii="Symbol" w:hAnsi="Symbol"/>
      </w:rPr>
    </w:lvl>
    <w:lvl w:ilvl="7" w:tplc="82045860">
      <w:start w:val="1"/>
      <w:numFmt w:val="bullet"/>
      <w:lvlText w:val="o"/>
      <w:lvlJc w:val="left"/>
      <w:pPr>
        <w:tabs>
          <w:tab w:val="num" w:pos="5760"/>
        </w:tabs>
        <w:ind w:left="5760" w:hanging="360"/>
      </w:pPr>
      <w:rPr>
        <w:rFonts w:ascii="Courier New" w:hAnsi="Courier New"/>
      </w:rPr>
    </w:lvl>
    <w:lvl w:ilvl="8" w:tplc="C8ECB1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640022A">
      <w:start w:val="1"/>
      <w:numFmt w:val="bullet"/>
      <w:lvlText w:val=""/>
      <w:lvlJc w:val="left"/>
      <w:pPr>
        <w:ind w:left="720" w:hanging="360"/>
      </w:pPr>
      <w:rPr>
        <w:rFonts w:ascii="Symbol" w:hAnsi="Symbol"/>
      </w:rPr>
    </w:lvl>
    <w:lvl w:ilvl="1" w:tplc="6BF070EE">
      <w:start w:val="1"/>
      <w:numFmt w:val="bullet"/>
      <w:lvlText w:val="o"/>
      <w:lvlJc w:val="left"/>
      <w:pPr>
        <w:tabs>
          <w:tab w:val="num" w:pos="1440"/>
        </w:tabs>
        <w:ind w:left="1440" w:hanging="360"/>
      </w:pPr>
      <w:rPr>
        <w:rFonts w:ascii="Courier New" w:hAnsi="Courier New"/>
      </w:rPr>
    </w:lvl>
    <w:lvl w:ilvl="2" w:tplc="BF5A85AC">
      <w:start w:val="1"/>
      <w:numFmt w:val="bullet"/>
      <w:lvlText w:val=""/>
      <w:lvlJc w:val="left"/>
      <w:pPr>
        <w:tabs>
          <w:tab w:val="num" w:pos="2160"/>
        </w:tabs>
        <w:ind w:left="2160" w:hanging="360"/>
      </w:pPr>
      <w:rPr>
        <w:rFonts w:ascii="Wingdings" w:hAnsi="Wingdings"/>
      </w:rPr>
    </w:lvl>
    <w:lvl w:ilvl="3" w:tplc="AC5606C4">
      <w:start w:val="1"/>
      <w:numFmt w:val="bullet"/>
      <w:lvlText w:val=""/>
      <w:lvlJc w:val="left"/>
      <w:pPr>
        <w:tabs>
          <w:tab w:val="num" w:pos="2880"/>
        </w:tabs>
        <w:ind w:left="2880" w:hanging="360"/>
      </w:pPr>
      <w:rPr>
        <w:rFonts w:ascii="Symbol" w:hAnsi="Symbol"/>
      </w:rPr>
    </w:lvl>
    <w:lvl w:ilvl="4" w:tplc="C84CB4D2">
      <w:start w:val="1"/>
      <w:numFmt w:val="bullet"/>
      <w:lvlText w:val="o"/>
      <w:lvlJc w:val="left"/>
      <w:pPr>
        <w:tabs>
          <w:tab w:val="num" w:pos="3600"/>
        </w:tabs>
        <w:ind w:left="3600" w:hanging="360"/>
      </w:pPr>
      <w:rPr>
        <w:rFonts w:ascii="Courier New" w:hAnsi="Courier New"/>
      </w:rPr>
    </w:lvl>
    <w:lvl w:ilvl="5" w:tplc="4AF40A96">
      <w:start w:val="1"/>
      <w:numFmt w:val="bullet"/>
      <w:lvlText w:val=""/>
      <w:lvlJc w:val="left"/>
      <w:pPr>
        <w:tabs>
          <w:tab w:val="num" w:pos="4320"/>
        </w:tabs>
        <w:ind w:left="4320" w:hanging="360"/>
      </w:pPr>
      <w:rPr>
        <w:rFonts w:ascii="Wingdings" w:hAnsi="Wingdings"/>
      </w:rPr>
    </w:lvl>
    <w:lvl w:ilvl="6" w:tplc="7F24F75A">
      <w:start w:val="1"/>
      <w:numFmt w:val="bullet"/>
      <w:lvlText w:val=""/>
      <w:lvlJc w:val="left"/>
      <w:pPr>
        <w:tabs>
          <w:tab w:val="num" w:pos="5040"/>
        </w:tabs>
        <w:ind w:left="5040" w:hanging="360"/>
      </w:pPr>
      <w:rPr>
        <w:rFonts w:ascii="Symbol" w:hAnsi="Symbol"/>
      </w:rPr>
    </w:lvl>
    <w:lvl w:ilvl="7" w:tplc="F9E6B2AE">
      <w:start w:val="1"/>
      <w:numFmt w:val="bullet"/>
      <w:lvlText w:val="o"/>
      <w:lvlJc w:val="left"/>
      <w:pPr>
        <w:tabs>
          <w:tab w:val="num" w:pos="5760"/>
        </w:tabs>
        <w:ind w:left="5760" w:hanging="360"/>
      </w:pPr>
      <w:rPr>
        <w:rFonts w:ascii="Courier New" w:hAnsi="Courier New"/>
      </w:rPr>
    </w:lvl>
    <w:lvl w:ilvl="8" w:tplc="3E06FF0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28C210A">
      <w:start w:val="1"/>
      <w:numFmt w:val="bullet"/>
      <w:lvlText w:val=""/>
      <w:lvlJc w:val="left"/>
      <w:pPr>
        <w:ind w:left="720" w:hanging="360"/>
      </w:pPr>
      <w:rPr>
        <w:rFonts w:ascii="Symbol" w:hAnsi="Symbol"/>
      </w:rPr>
    </w:lvl>
    <w:lvl w:ilvl="1" w:tplc="F5CE76F0">
      <w:start w:val="1"/>
      <w:numFmt w:val="bullet"/>
      <w:lvlText w:val="o"/>
      <w:lvlJc w:val="left"/>
      <w:pPr>
        <w:tabs>
          <w:tab w:val="num" w:pos="1440"/>
        </w:tabs>
        <w:ind w:left="1440" w:hanging="360"/>
      </w:pPr>
      <w:rPr>
        <w:rFonts w:ascii="Courier New" w:hAnsi="Courier New"/>
      </w:rPr>
    </w:lvl>
    <w:lvl w:ilvl="2" w:tplc="52B42866">
      <w:start w:val="1"/>
      <w:numFmt w:val="bullet"/>
      <w:lvlText w:val=""/>
      <w:lvlJc w:val="left"/>
      <w:pPr>
        <w:tabs>
          <w:tab w:val="num" w:pos="2160"/>
        </w:tabs>
        <w:ind w:left="2160" w:hanging="360"/>
      </w:pPr>
      <w:rPr>
        <w:rFonts w:ascii="Wingdings" w:hAnsi="Wingdings"/>
      </w:rPr>
    </w:lvl>
    <w:lvl w:ilvl="3" w:tplc="2C52B768">
      <w:start w:val="1"/>
      <w:numFmt w:val="bullet"/>
      <w:lvlText w:val=""/>
      <w:lvlJc w:val="left"/>
      <w:pPr>
        <w:tabs>
          <w:tab w:val="num" w:pos="2880"/>
        </w:tabs>
        <w:ind w:left="2880" w:hanging="360"/>
      </w:pPr>
      <w:rPr>
        <w:rFonts w:ascii="Symbol" w:hAnsi="Symbol"/>
      </w:rPr>
    </w:lvl>
    <w:lvl w:ilvl="4" w:tplc="CA62C612">
      <w:start w:val="1"/>
      <w:numFmt w:val="bullet"/>
      <w:lvlText w:val="o"/>
      <w:lvlJc w:val="left"/>
      <w:pPr>
        <w:tabs>
          <w:tab w:val="num" w:pos="3600"/>
        </w:tabs>
        <w:ind w:left="3600" w:hanging="360"/>
      </w:pPr>
      <w:rPr>
        <w:rFonts w:ascii="Courier New" w:hAnsi="Courier New"/>
      </w:rPr>
    </w:lvl>
    <w:lvl w:ilvl="5" w:tplc="4EDA4F08">
      <w:start w:val="1"/>
      <w:numFmt w:val="bullet"/>
      <w:lvlText w:val=""/>
      <w:lvlJc w:val="left"/>
      <w:pPr>
        <w:tabs>
          <w:tab w:val="num" w:pos="4320"/>
        </w:tabs>
        <w:ind w:left="4320" w:hanging="360"/>
      </w:pPr>
      <w:rPr>
        <w:rFonts w:ascii="Wingdings" w:hAnsi="Wingdings"/>
      </w:rPr>
    </w:lvl>
    <w:lvl w:ilvl="6" w:tplc="50DC88D4">
      <w:start w:val="1"/>
      <w:numFmt w:val="bullet"/>
      <w:lvlText w:val=""/>
      <w:lvlJc w:val="left"/>
      <w:pPr>
        <w:tabs>
          <w:tab w:val="num" w:pos="5040"/>
        </w:tabs>
        <w:ind w:left="5040" w:hanging="360"/>
      </w:pPr>
      <w:rPr>
        <w:rFonts w:ascii="Symbol" w:hAnsi="Symbol"/>
      </w:rPr>
    </w:lvl>
    <w:lvl w:ilvl="7" w:tplc="A228419E">
      <w:start w:val="1"/>
      <w:numFmt w:val="bullet"/>
      <w:lvlText w:val="o"/>
      <w:lvlJc w:val="left"/>
      <w:pPr>
        <w:tabs>
          <w:tab w:val="num" w:pos="5760"/>
        </w:tabs>
        <w:ind w:left="5760" w:hanging="360"/>
      </w:pPr>
      <w:rPr>
        <w:rFonts w:ascii="Courier New" w:hAnsi="Courier New"/>
      </w:rPr>
    </w:lvl>
    <w:lvl w:ilvl="8" w:tplc="9FEED822">
      <w:start w:val="1"/>
      <w:numFmt w:val="bullet"/>
      <w:lvlText w:val=""/>
      <w:lvlJc w:val="left"/>
      <w:pPr>
        <w:tabs>
          <w:tab w:val="num" w:pos="6480"/>
        </w:tabs>
        <w:ind w:left="6480" w:hanging="360"/>
      </w:pPr>
      <w:rPr>
        <w:rFonts w:ascii="Wingdings" w:hAnsi="Wingdings"/>
      </w:rPr>
    </w:lvl>
  </w:abstractNum>
  <w:num w:numId="1" w16cid:durableId="1003973115">
    <w:abstractNumId w:val="0"/>
  </w:num>
  <w:num w:numId="2" w16cid:durableId="1495996395">
    <w:abstractNumId w:val="1"/>
  </w:num>
  <w:num w:numId="3" w16cid:durableId="1048139695">
    <w:abstractNumId w:val="2"/>
  </w:num>
  <w:num w:numId="4" w16cid:durableId="1133714312">
    <w:abstractNumId w:val="3"/>
  </w:num>
  <w:num w:numId="5" w16cid:durableId="50621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98"/>
    <w:rsid w:val="005345D9"/>
    <w:rsid w:val="007760D7"/>
    <w:rsid w:val="00A708EE"/>
    <w:rsid w:val="00CD2C98"/>
    <w:rsid w:val="00D646AE"/>
    <w:rsid w:val="00E9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B14E"/>
  <w15:docId w15:val="{87CC5819-BC40-4641-866D-C740CBD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8" w:space="0" w:color="000000"/>
        <w:bottom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20" w:lineRule="atLeast"/>
      <w:jc w:val="center"/>
    </w:pPr>
    <w:rPr>
      <w:sz w:val="22"/>
      <w:szCs w:val="22"/>
    </w:rPr>
  </w:style>
  <w:style w:type="character" w:customStyle="1" w:styleId="divaddressli">
    <w:name w:val="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8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styleId="NormalWeb">
    <w:name w:val="Normal (Web)"/>
    <w:basedOn w:val="Normal"/>
    <w:uiPriority w:val="99"/>
    <w:unhideWhenUsed/>
    <w:rsid w:val="00A708EE"/>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5679">
      <w:bodyDiv w:val="1"/>
      <w:marLeft w:val="0"/>
      <w:marRight w:val="0"/>
      <w:marTop w:val="0"/>
      <w:marBottom w:val="0"/>
      <w:divBdr>
        <w:top w:val="none" w:sz="0" w:space="0" w:color="auto"/>
        <w:left w:val="none" w:sz="0" w:space="0" w:color="auto"/>
        <w:bottom w:val="none" w:sz="0" w:space="0" w:color="auto"/>
        <w:right w:val="none" w:sz="0" w:space="0" w:color="auto"/>
      </w:divBdr>
    </w:div>
    <w:div w:id="191766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Jeremiah Aguilar</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Aguilar</dc:title>
  <dc:creator>Jeremiah</dc:creator>
  <cp:lastModifiedBy>reizhg@gmail.com</cp:lastModifiedBy>
  <cp:revision>2</cp:revision>
  <dcterms:created xsi:type="dcterms:W3CDTF">2022-05-05T05:54:00Z</dcterms:created>
  <dcterms:modified xsi:type="dcterms:W3CDTF">2022-05-05T05:54:00Z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7573a268-6426-4682-97c8-19f793b97f55</vt:lpwstr>
  </property>
  <property fmtid="{D5CDD505-2E9C-101B-9397-08002B2CF9AE}" pid="3" name="x1ye=0">
    <vt:lpwstr>jEcAAB+LCAAAAAAABAAUm7WWgwAQRT+IArcSd3c6JFhwh6/fbLFNzkaAmffujXAIAxE8JuIUgtKigDMsxokERyEIBpMQi2I7JH7EOdaYKnhe+VIqqlF5WhRP0Pme0gkPQFTWpa4gr4MMdL8watA1ICc1ATX5zvXez52SzLCOELWHuJ1i9cXM3ZVD8pqxrzmhGA3XeJ2VitHg7WvnahyMvhJH0UGtu87ysf/NhMq7nKGktmUjHZIqL5Gp59wkLOP</vt:lpwstr>
  </property>
  <property fmtid="{D5CDD505-2E9C-101B-9397-08002B2CF9AE}" pid="4" name="x1ye=1">
    <vt:lpwstr>6cDAQvzjupkfVmx/uNrbPgaEf+Px6BC1jsPSsqXjQMezlzbG0UPTNNteoRHysZRIGY+N9x54PAPZDX8HSRWi6AmRQ6UXMI6ABn7TW9ONCK+vKtQU5FAliIu40Ky3SetJU5idiTFtHYX1phiOf9m1ZZJoAYcH32GGAffJIlbNGEzCtaskV8ARJY/Pc5nA350gvZCnYAs451WqPOiJVFPk+i1eSCx3Ge/byOJQLcBN0dVO7GWj7VsRA8ZnbXuMrdB</vt:lpwstr>
  </property>
  <property fmtid="{D5CDD505-2E9C-101B-9397-08002B2CF9AE}" pid="5" name="x1ye=10">
    <vt:lpwstr>2pjTvWSwnwEwcp01h26HrSjqetiJpmdIv37FsfQjNJQJWMO//MOH9dC6xgWdeOqUjwGffLE282Axq4Kd2eUCdNINku3t2XlYQUfJdGtHR+p6Uh/KvAyBsRG7eU8KDca/3G8HkNPF7FbEslU/VDYICytYh9FjTbujN4rzHVTCGI5949gDpEIhPAQ0rF7y+V4VsOxvWaFDwSAVVtw/uwrQ5W3hKD7jWOEbg5dCnHFlyQgYOMX/dHv8OsR/QqPHYK7</vt:lpwstr>
  </property>
  <property fmtid="{D5CDD505-2E9C-101B-9397-08002B2CF9AE}" pid="6" name="x1ye=11">
    <vt:lpwstr>7V2hwohclHRdramkGZelSDfkkgCFlG0M3Rqo+m0T3iJm+mnVTwWDrI+iIutd1f51iTgO8V9YKvrbiD1NrQX8cOXLlMfoILaDqay+XfqfuP3LGxi0oef+LfJXMN8NzVwH0BLM+9zZV+Fl7loe5rF9iKD/SCqiz5zGmtPOFXXdSblZi1ItjuG3MVPuokySPHWLXP6oje1cHQVosPw6f2Qab1TJtG+JK2BDBlVcZE4l0xTUiL0KZVo8v5dvKyLEjqy</vt:lpwstr>
  </property>
  <property fmtid="{D5CDD505-2E9C-101B-9397-08002B2CF9AE}" pid="7" name="x1ye=12">
    <vt:lpwstr>vqeo2uG33kErf602RiSuvN5ej1Uror5j5WzYb4kmSD5psDsFtBZBJQAT7LAnZN9AWBPaRc14Uc2tzxEzBnt6mWql9EM1UaKYTnvQ2lVmT/VEfOyoGo8ZQy/V8dMOcEI4v0FhKF6aRiPSQ+C3lwiyTRBscPqdDaAS9S2eWsdNiVpvOg73xtbh1/mruMeYKNyuCqGnwtY1t24S67YBDt2RuCxz/jhJV6gcW6WuyMPPJpocKaVhzmw4FEf1KcWXbhH</vt:lpwstr>
  </property>
  <property fmtid="{D5CDD505-2E9C-101B-9397-08002B2CF9AE}" pid="8" name="x1ye=13">
    <vt:lpwstr>t42ZSvRJhYlkqYy6k7M/1Yw4B4Ah+0xcikWIlHExt09yQrFX9jymm8lAEIpowB5f8TuzV+01Yu2yFsiACwPzcTR/OnoHqUxOyMKOVgfSBSz6FFCeiTNT2x0eSJ2M0gfxIpe8lPclVB/FTIVFVpzyfypS4H0W6HMYEWd5RB8yFJ4PKH7o2A7MndDZphekguJYpFIH4mUg7GKnkwPNsQkhUG7PzW72Vl/2eH/khg6ZQ5VDIvSuxI3IY7E0dF5fzgy</vt:lpwstr>
  </property>
  <property fmtid="{D5CDD505-2E9C-101B-9397-08002B2CF9AE}" pid="9" name="x1ye=14">
    <vt:lpwstr>ZZVgeSZSoKvw3+0jXFJhZLt2JDXxah7j/J8SxevSMJHWbm9bndydmfafEXxoP0XkYbsNt0POG4XZLI7BtshzcQ8PiICneNYjO2o8D8UzxnzyAC9GB01GSkYfy6QDOeA9jk5rQw5T0GhwnGlaAX78MCzerzksp2gvPUEeMvE4T7DTAV3fk5h5VDI06LUtCd+qzKAyx06bjcNfcd0CZaNZPFmBVIjs+vmMlPVManm1ue8rSHKdajGktmMgpqYdzJz</vt:lpwstr>
  </property>
  <property fmtid="{D5CDD505-2E9C-101B-9397-08002B2CF9AE}" pid="10" name="x1ye=15">
    <vt:lpwstr>HDC5lrZ4WOVoQfD4aV8aGiIv+hAYCNtfRaur317i6vlGwTonhYtPJ6MxTabNxWUJFM9zF/3avWmz6mSz4aBmm9zuXXxYgymJuyI1A5SYTx/clmLt5gJx4q7ff+Sh/ztsxHqAdUyRIBdx7azCToIDGwyIboKy2AF39XfzAymgcgGKtzTpJxhfSKVChIF2faThz+RiVXUVGTkBGmhheJGA0vVmn8EIHyYNUSroc42UtPjTto0s4oQ58fMLWXptUFD</vt:lpwstr>
  </property>
  <property fmtid="{D5CDD505-2E9C-101B-9397-08002B2CF9AE}" pid="11" name="x1ye=16">
    <vt:lpwstr>l6JKysdpv98bW8tKBkjdm+JFAf2eNsPMpM92IQOVX75c1i5PGlQP+XKDfjhD5tJHHkcxvzIR96SkB8yfEHCeW1+r2tqxefnGqg8Mii/ZwQ3YGOLujfpJmIcdpGPLLYn2Z5I4kL5/lFCBOmCohjdp3I/JbFLjVmjbsunczxvGLlUuup9WE3qqqp7qhntMhp+2VN4nLID+5w1ynp0ArxQ4jzxHQHkiQ8TEzrvfd4bfRmwQHceUo8r7Qlb8S/LFpuw</vt:lpwstr>
  </property>
  <property fmtid="{D5CDD505-2E9C-101B-9397-08002B2CF9AE}" pid="12" name="x1ye=17">
    <vt:lpwstr>6o2w4uy59sOSMJQmgwh9Xg9XQNI5lRSx+K0/qycixOdB+E6XnqgX11OSr0XYbm1XwYXxY78WIG3/aAwI2Wasnk88Mm2ciRaTM9ivNk7ix7O7lNa5dAdXwog8pZRxjzNDmTRO+I1V7nWApAF/AXmhqVJjDAMdZpZaXaft1NBy5BXaVvd/9K4KowDq4Vp1xsZyV9XXW5Q240NzibEbwpuwz9VqNLaRINd5ABv2H2zkyZVexWj85l+kjBJj2go96PI</vt:lpwstr>
  </property>
  <property fmtid="{D5CDD505-2E9C-101B-9397-08002B2CF9AE}" pid="13" name="x1ye=18">
    <vt:lpwstr>ilxZrRqFsFcGd966kl6bFD5OmgIOnsKAApWW5gHgguNpH9z8u/gCHf7p6NyQftX3qFdFZJrNs8VlC/CAOv3I/DuEbjLu5xOP6Hsd9T+Z6AJmNW0ir+NPHqk2F0++NrnVZb88cJ8NGAgLIUoiiAxl2xajseuWw2prHBH567qDPW4ND/ZsdaPJAP0m3W4cwOAtu6rbhP08qFFRYt1mK56YlikUUcdk72MRw7N40jD3QpG3Q1kfSD7MXAy3Li81u+Y</vt:lpwstr>
  </property>
  <property fmtid="{D5CDD505-2E9C-101B-9397-08002B2CF9AE}" pid="14" name="x1ye=19">
    <vt:lpwstr>T/xSUUMTlik9TSzFg8fIUxAMBNnSS8WFsthl8kxvFqbsGqRFyH4EkdhCHB0OTMmv8vNXnXNMC8soxZ/onHyw5q8/uQJg2BOxontmMfo5htD7sg2P9cH4+aH3BFBw7EYuT16xXBj6OP8+vQJYmN+FxXdIkYG/J73aIbsNlgTUkX+ACUmi7WWZFA9Lu2Ja0rl7sdunS40Audx7JIoxJl1dfW7+2LDx54t2BA1hDY+rB+J/QcEMiYfbJMvn5pcH74C</vt:lpwstr>
  </property>
  <property fmtid="{D5CDD505-2E9C-101B-9397-08002B2CF9AE}" pid="15" name="x1ye=2">
    <vt:lpwstr>SITUSu9S138lmTdhD4S9mzOlfNaOd3e0bQfUHWway6rgQ22iqMWhkEw/TcJXOgoiM022TfDYhYS4ePgWhOv4TRXchkUZEi0kOCosgoVcKGYWv8y0/EL1pVC0skzZphWm9Al6AGOL4Ogd0STDHKtn0daEALjD61zCKlA+Wps5ZMK4FVdqN8i/d3jqaFhxlv8GAP+R49G0eJDaVA4twfgy70LyEhxjPxqOnN/bs/+cNefOBtI2ITEjUqAeNTLFMyq</vt:lpwstr>
  </property>
  <property fmtid="{D5CDD505-2E9C-101B-9397-08002B2CF9AE}" pid="16" name="x1ye=20">
    <vt:lpwstr>hZF/s5zDe89pxjqiMSWfkesUMmPGUbCjyCya7rHM+k1zUw+37eHJkmMHlPwjM+NGzY9L5At2lUZUhlodstFrFWOfQyNezZ7iw/cCZaBElmJ503n5cp/S3xyU/HW7m9nCW5hq8dKN+rv6MmpSW8dMTwlaDPKQlvZhY2Dnf3P/KM7L08fl1FwFBWCVPXuQ074k0OfBqwOHDJAgna5alHY61USgTv5N7hJDjJzAWrluhXdQNYWg5jNhjG58eTmN7/4</vt:lpwstr>
  </property>
  <property fmtid="{D5CDD505-2E9C-101B-9397-08002B2CF9AE}" pid="17" name="x1ye=21">
    <vt:lpwstr>tSVRMSh8VnwP+Q4ZzN/140ASEBdhoLtrFgB/dElEF2DpYwrVDMXFW29s0bqn7qgTfVkzn3UEbIXPxpCU+MBjiiU2yYkuMuus3ikh52m+lv9Tkt45m04v/c3GmNEXW990RjjMx459kt+cLTgYMi3XLVw2K9Ji1V9RFwQnSuKVN9NYZm4K55wKRoj/1BUOJkVXjEXSS1XJDvKRAY2NtLTWBYj79oesMHwWSIazz1AxKu/nVN4GY+92MQWgaclGZ2I</vt:lpwstr>
  </property>
  <property fmtid="{D5CDD505-2E9C-101B-9397-08002B2CF9AE}" pid="18" name="x1ye=22">
    <vt:lpwstr>jt2pwJwc9n6Pw6uf1u8K8saH/B5BCWeT2HEh84gjBo4fU5Ma70qzueWdYBjjVm+AQVjwpQxQvC+9/f1XKB/fAe/P1xZUjR2W8ynIqFnRHhJFHzDm6Ku3Xp7dY4y6pRtOMr7ro8tIQeWn3DP7oshX7cWqqmEMdLRR1d5cx4R0kUVb5OLebvESSt6yZr+BS/mGOd4jFofRcWVGo50DZ0E6hxyVPMFpLeTS/LbVp+cctGO/jqGVa/HZwmkZ6HNJIJC</vt:lpwstr>
  </property>
  <property fmtid="{D5CDD505-2E9C-101B-9397-08002B2CF9AE}" pid="19" name="x1ye=23">
    <vt:lpwstr>vgIwkJOQP/JwDkBNkNpX8lOXu9AdLbpwc/VOYalX8zny8ybffpaz9FZIgY9Fw8jZfc4Tyh7ytAP/6xptfys+ZF4SCPz0hh8Lftm81vjgZEbtAjAswk3bLsXz1BLzFA2iL+zcSqoDZid7PR6n0odD+ckowDXQQkiVlybafRVJdlhl163qHX/jcHGxQRQ2kTwdTFXqISYvexuPKGJ1iTTFyYSXb0Rri9yvhc+Io0ehvr58bEfpODj6HPg+HZgfuaa</vt:lpwstr>
  </property>
  <property fmtid="{D5CDD505-2E9C-101B-9397-08002B2CF9AE}" pid="20" name="x1ye=24">
    <vt:lpwstr>GsTZd9q2AOHgGDYI0RVCA/i+kfOzQc66LDtGlyGBUa/zlI8QrrawO973Z2XxxeMc5rssdk3QMcBjC3jGMpwtIF1oM4LpZ1c0+wVl1bDGUeQSkxXRwHPthjlfeGemkBE5t95dHtaNJN1ScHs4zpm4/IsbdhNEg5hOCuTjTd5/Xdw1CMakQCdHUohPjxxwy9zY2cJN/BGDX4pTGISpjarkP1av5+4qUqvasVLZRwrlJlh8ZKqbasDXGC1spM+qjZT</vt:lpwstr>
  </property>
  <property fmtid="{D5CDD505-2E9C-101B-9397-08002B2CF9AE}" pid="21" name="x1ye=25">
    <vt:lpwstr>r4uiQmT8mDZn4FQTk8UthFsdegMTUriVuodnQHBw/6OSihuB9uktGkW/zlILgvYz7Natl2LAqH8GAWt7Cm48gF+0+W2TWa/glEq28SrvLsswyCxpdK9A32hMSD5chSATlx6fDzEWYjU0NoPhlOKNmB7xeETHznsnuGq9inZsRp1JwzrvaEt0nd9xfEYln4WrIo/Sf1XyXUEbqxMQxYyo9DilHoJw8dSDAroL3dcweIpYlhE8CW6f6rJ8lIsDh3b</vt:lpwstr>
  </property>
  <property fmtid="{D5CDD505-2E9C-101B-9397-08002B2CF9AE}" pid="22" name="x1ye=26">
    <vt:lpwstr>+QzpGMrXzWbC9idS9jyIopsAbREa9R4NvCk+tgc5yNIrWN7kkFAPzal+ggQf0N6h2lAfzUCL2k1ynJ/KlZNXij00HeiQYLybM+BsbZKqcL+68j4WFvXq0iuo5/Un1gQKUcUG1HLjKuzrnLuY+i4hvcqSMjaUfoK4J4dod2Y7rKr8VRmkPWzZsTiJVPdeDj9z/HirNuQZVLsfLymsLdw8LjqyjaeV7N07okoNP286bY3BQ0qBToFehZs4CTbh6VH</vt:lpwstr>
  </property>
  <property fmtid="{D5CDD505-2E9C-101B-9397-08002B2CF9AE}" pid="23" name="x1ye=27">
    <vt:lpwstr>RHIcMYN9xX7OW8AeXv6GraQMhCdF+2D/BuNpzWnzs3tiUyMQ3poLme4P+ukM+NN6A+xA5qJq21QZmEvtkMWvewuCEm4qNQHiBlChUc/xqfyYvkTDD4Pvpzos9PqTUiJbEvMwZgQw0sJaLWJQsAMntVLGsCZ4SGdggmHTzIPVRQGgS1joIqY+hKLe+6kkK4aQAtE971uqFEtXtEcYdKoHk1De/fROkWRmu7yjBJ2twwb26gzcggyFmVXuhMqV98s</vt:lpwstr>
  </property>
  <property fmtid="{D5CDD505-2E9C-101B-9397-08002B2CF9AE}" pid="24" name="x1ye=28">
    <vt:lpwstr>qN8foJtjs2NCC10j3i9VW44nXbg02+tVJYBHjtcMCbuFn8sFLxOlmXvCJAVcwRzvZHH+FurNC7YPOKZRwRmhIU7sFAUGiWANv+Uj43zz8yBhbqvMVys0GTZl4ew8qgBWeL0gE/rJNJr2AcAbS6zpIcP17lw5ijKSNKr3V0XFgGoS3Sm8D04hUIwAqGXeTYc4tWOdLU5K56/0QV2RYWAutJ7hF/kORuRdn+GtWD7Nb9WHU7mYEILa0zmn9VP/YD7</vt:lpwstr>
  </property>
  <property fmtid="{D5CDD505-2E9C-101B-9397-08002B2CF9AE}" pid="25" name="x1ye=29">
    <vt:lpwstr>Br54k1snyC8R8t/qfun+OkuWGTbaeyRLfvjNNOWGE6VlVTK0ODxqgyAH+32dRRGyYvhWdm0IPrtqhFmLNmDUyJ/7ATLMpuuKTT+r4WXck/51Q7NPZ+DZ7+rfWsheV+LmgI9hJYbIaEdzN9Z5HwTwCPvvb50Q7cR16zMw3tnd+dZ8oZYQzue1f9xr1cxeEyssjVrkFNlTVdTQ0MKjbuN3B9W6gwzqwwSyvz35TsFXfp90MstQtFH/tRMT5xePaWU</vt:lpwstr>
  </property>
  <property fmtid="{D5CDD505-2E9C-101B-9397-08002B2CF9AE}" pid="26" name="x1ye=3">
    <vt:lpwstr>rO7Y2j9Tg7pjCGTG8ppr8uiModa+2bc2Ev4heD6OpB2QYwsMN4QTArmWDvPpPHqxAcRzg2AAGucUEVXg1JbvKtOlsqIgPg8vC22smzK2NhBYWSusKWRhtrKCTx9J3qgEbpcm5dMta27i40Moi+5IZnu+vYYrxmk02QgxmBkEWg6jHnxvVz1netFO6QHn8kNYnrSwwiqErbmXsIYp1gxPEunVYk+lz814fQr5Mv0fRc0+En3JSumo6IyvvI2+8Ue</vt:lpwstr>
  </property>
  <property fmtid="{D5CDD505-2E9C-101B-9397-08002B2CF9AE}" pid="27" name="x1ye=30">
    <vt:lpwstr>kFW34+fEzRAhX3RX77a879+ukKcK9Rns6heJKlvgQkrhQ/gNglU1eq45wvg5NknCpF3Qbu6NZkmWOstFrdugVsqh7Kpp3Td4xqJW4texQqYaoDgChIpCeceVdUXHnFuAWNAVJFgFBzmphUS2PSt43zM1FrDT7jF6vNMRPX14AyxX/q2Uv7Nsn+Sf0GtJ+efmiFlTQbuoTo2xy88ZyrXQf1OAjsa4Du57MNu4fPvTroa11KLBvgAzuFZUIVUWEeE</vt:lpwstr>
  </property>
  <property fmtid="{D5CDD505-2E9C-101B-9397-08002B2CF9AE}" pid="28" name="x1ye=31">
    <vt:lpwstr>dHMSom2OanYhdKI2t2s2QPEbx3rBSiou+k07VRmoAoKCkzYt2Nve2jwCGRRYlh4vkCtqbzKlu1+xnCgmoR5n8rPl7jT4QEfGt/1R9sl3onRud/0kN5cThdcyJBuR/fB3N8rHUnyg5GVHkOBfSMeJ5v8EqYF3RVr8LUt8bAddSd842kVcBXakU55nRRKmzyOC4QU/WjuO1y/CY32xUY6b3pzVEZjznQUH+HVlrrDu0ZWL65luCldEYs8wtqetp8z</vt:lpwstr>
  </property>
  <property fmtid="{D5CDD505-2E9C-101B-9397-08002B2CF9AE}" pid="29" name="x1ye=32">
    <vt:lpwstr>AGP45WeJjbsyPdLHh8FEF+G8+K1I6d/c2mev36djC2us51U1SXyBun0OFXAcGmMrQY3qkMb5SFKDauX23Ned/FQG1X1zhfDgnz1P3Qsf5xldne6uyl1igiQ9N8DQ8qfa/FE9v1LOlUjHWik/CU7W8f4mwkPo0E9Tg0RmO5dgevKPRtrmB2CCWLqyi+b6QxlWh2OwiUvQMglAV9SjnLvzUZ8c7T6DwLeyIGnBaZIZm/9wRWs+B6zYTpNnIX40b/w</vt:lpwstr>
  </property>
  <property fmtid="{D5CDD505-2E9C-101B-9397-08002B2CF9AE}" pid="30" name="x1ye=33">
    <vt:lpwstr>4++IauSWBlT+ASUgywA8RsTTgJO7TdIdKG8KPnXVunRsDGbu2o0HhybXzgaCZw9l3NeDYMwZO6HMQ5qO8+7p5pkHW5WacR0HUdpWpX8ZXGMUbPNfhAEl0shwVJo4x92vAqeOumvMF5WRmUn9stEmzDBt8eQDGxzMlhDwgSsrpDoFx7uOQnf6FSQg7fwJshmjieoeZmin4A8ka5xS+RFdR6LZFkb+xImcJ9D0Nc27p0HSgNM4x5DWcdBPdxcrhkl</vt:lpwstr>
  </property>
  <property fmtid="{D5CDD505-2E9C-101B-9397-08002B2CF9AE}" pid="31" name="x1ye=34">
    <vt:lpwstr>+G2fpE3MIRaFN4wEqGMU4atgbo84O/b9f7XG1I60s2lRBOebCMBw/qbxB2nrPgVCg5tC50wPkt4b1Gyay8bJD9DZ8fAAivBijtt8IKzaLsLImQm0yE9tAZG9XZQVhe0rKUOXGZ6Ai0568R1Za2v6NsdichfS7VHn6eUO3ungFZ/BN0vM0LrZwSrtBO9lvPW7oWS4NGJX0yoN5+KaV/94nCKx0RMD2NSZpm1Qu/lLK06MjBkckVeJEBBxkStdP4c</vt:lpwstr>
  </property>
  <property fmtid="{D5CDD505-2E9C-101B-9397-08002B2CF9AE}" pid="32" name="x1ye=35">
    <vt:lpwstr>HJP2BzlkLg2DglWwqvyNqbeOyA5fodsb4ntPPqQg97U4a9vOx8U3w0/ZQ27HjtFOyYCheDUwotWLu3VCnM/TRhEORveLlCWzNKTuZVMLfEu0Jtkt/zz7R370pxoUpESwSxTMHEXAB0NyFq/Fb1qxB2SdL9e3OiccEd5rUe2cptmcrSUwfXp4TzsydzZGZy0/qrA5JPtRqbLhAv+G0zDUagf/JtIZxSbQduAhIbVFNW0O+S59wrlF31+0ptKSVwB</vt:lpwstr>
  </property>
  <property fmtid="{D5CDD505-2E9C-101B-9397-08002B2CF9AE}" pid="33" name="x1ye=36">
    <vt:lpwstr>jEZdvMx6RzBcZWOD04MVJiOXuVQoo0MZZzXCcaKhX7ZUXLR64FgQDcSgACrYPI4t64rJ+kQB25+FjZ4jgQrj80vv6Pp9LY9Ulsu3rJTZWjvgU0xQk/tSSf5KPZEXXtEZV+8m/xlcLgeAmgrHcopUmawpEqlD73FsU8u/Wnlx2ADVa3DGQjZSACq/tZyg+NzkhG10fUKM1/rLn99lCIe8s376AxT5rlVWmuYakVibBai8KmenhcHY6AJL0vAY8eu</vt:lpwstr>
  </property>
  <property fmtid="{D5CDD505-2E9C-101B-9397-08002B2CF9AE}" pid="34" name="x1ye=37">
    <vt:lpwstr>v+scDfQJXrz1/+M+w6xKfvJP0H6kOCnFRBY/o6EgoMJ9Xpodr9RMcw1Mo0hILIOpKOrmCqO23FZ9/hQ65H+dRcka/cesUV4tfSuCXlD/ScJXcpl0EcHKA/CWHZVsF6PSNO4SQLJeLFYAIGCCKaWoG65d+EnpuUpN2hXhrR36H1VZxjQ7zwVXAGQ8DTJJpJmmtdRqROMj1L5cXF86owJgS+h5ERoOqev27O8brFCFlX1un5TTPhiSqIKnByYBAVK</vt:lpwstr>
  </property>
  <property fmtid="{D5CDD505-2E9C-101B-9397-08002B2CF9AE}" pid="35" name="x1ye=38">
    <vt:lpwstr>PSBYIoQqGD6XIDpLsmJNOtNXjneScF9D4nc4dIExiZv48P+eaOKz/wjn5ioZXZ8/RiTUVhyH44tlu/dvLJdKgfGceJ3L4guhwkhwOEIpa4HzqdCWHkhuAuxYjKcO8JMwmm+gZcnmIvGlrcLrrYweHTCj6yI/QdaKWIZSzV4YNg6PUsifrNXkJCaOymoTohKgWbr2bYjF2XEQbiERNLqkPk2xEJEVuP9+jH3Z1PkiPXDrfnCiI/nSd1CdZwaz04W</vt:lpwstr>
  </property>
  <property fmtid="{D5CDD505-2E9C-101B-9397-08002B2CF9AE}" pid="36" name="x1ye=39">
    <vt:lpwstr>V8UT+QHmiWZoWGnuizqlFA6c0ybKYjrdyVgWOl103XSeO+jAe8IuIFO1yVDiPPxr7HbcfK6PC3y9E/+cDWguC/GIEr03SCbFKFoPonA0PRl8yosi5LrXIc6JNMpvXazgSiHaZtMM0HcFoQbBvXEX32nWzF+wFZd9Q3m+Tx9Epa/BMnlV4lWIYp8Bk4V7muCqrBgrMeBDblHXhrDHmJ9YAAiCh4x+jIVzBl3pHBnCUuUTYkFkQ//pmPv12ytgCmV</vt:lpwstr>
  </property>
  <property fmtid="{D5CDD505-2E9C-101B-9397-08002B2CF9AE}" pid="37" name="x1ye=4">
    <vt:lpwstr>rXKV7pl9D//aH1X6aI7IsGxpyi9ngcwAEMpsmaPg+6LgLGkDJfIOoIcnQ/ReoF9F1OkQr2U1CoO5JPdrZXtwdZSS7QcUpViVhQjlqzNvbtBxI3kWt07zBcTMqDE8ScUF5oyEnXfJtr4vBxjiZBSHtB62NUmv0Lefh/26CKnZ1OmxHO93kmcodzxQndnVxKt45hFSSXyWo7z8Lj3vsYIfV0yzJ5tD6R9NEGVg4z/nK64J4ANVH5jF20GcdBlByr/</vt:lpwstr>
  </property>
  <property fmtid="{D5CDD505-2E9C-101B-9397-08002B2CF9AE}" pid="38" name="x1ye=40">
    <vt:lpwstr>UvtsJ6OqHmECXycMbwKcJrvwI85UwN+fQPeZ3hULVGnzpQDg10ndbtfHN8pqXoTsSxl+9eRkAH/RWabhQ1f9/GgUl5KXRl/xsGqJrJbGKxHCUxeTki62vsqQ3xuN0MOEETQFh4fVDnaZDUSaMidtJ1PWxhT+0d8wv+LvvYo5W3HRXlI2qRxli72e8hLASy7/H2fTlg2WkKah4F5VHi8VHQNMplY2jtKaJ4lIx3aPTFBYwa/OvF8Vg1UE2FvLrGQ</vt:lpwstr>
  </property>
  <property fmtid="{D5CDD505-2E9C-101B-9397-08002B2CF9AE}" pid="39" name="x1ye=41">
    <vt:lpwstr>7fksUwSrzibUyek86I1GYIKCTL7F+5ktRaOupniubRt3vHEg/bAlUdmRmUXsDQAv84qhNpnnurG/sluNLhmeL024gO7U2ikXFbNW84MuiADBsUhCfwY2P0CnSOp9aI8zR/lsv77m20LPxWdux09kphZZUv3PwzHxfnbfbnAbxpWXEbfwCoFNRzhs6VSHvZby2v2UCPBfq9hXcccNeCZ6WMUOrrBwRrnPqhINJ43+yEWYOf2Y7umfwS4HZbw1BKq</vt:lpwstr>
  </property>
  <property fmtid="{D5CDD505-2E9C-101B-9397-08002B2CF9AE}" pid="40" name="x1ye=42">
    <vt:lpwstr>qCJ+QRvPn1w/bBY/bjAtMjkkpvUGlpMaDT3IF7HBEK3DSvmw/xIRXDmyZB1V2O/kDqN9sHhxEq0S9wl2TEJvwVAh4rME08KXANqg+qabWkCT02Tk7izXI6JLMQmIIDE8IRMxZMUzzcJBQ2zNV2TgZSMTClLu1nGrrb3sJY5A9YN50xr3JSa7E6RZ5PZ6o3OzKhieUZOTXx5LjWStLKznw95QJDTfaVzAxVcamLw8IlPJT3VfgMZFiuXnbqFeszM</vt:lpwstr>
  </property>
  <property fmtid="{D5CDD505-2E9C-101B-9397-08002B2CF9AE}" pid="41" name="x1ye=43">
    <vt:lpwstr>w2nvnP6eNDYeNx2zLmyZJrwRpCSSul+hefDj+eeksC+SU3MIBS/fLxk0teWKAIMgSZU3XY8xAC//gD/732XDFOi/g6GcsyKoF4ISHGCdYByYlJ7YMHMQq7mI3Hn0KwvP3f4/8DIJXxWcHYDkLr8bOlGjj5HQO2jsEXUmwk2F/3UQlkEyY2wg61AQ8dC+6MkGC5v4IjVT50Z2v0NDwNYtXnRKSSWB/0IH+8LOfhHvjge8ZFf5oLB0E6S+1qGYn4C</vt:lpwstr>
  </property>
  <property fmtid="{D5CDD505-2E9C-101B-9397-08002B2CF9AE}" pid="42" name="x1ye=44">
    <vt:lpwstr>loqrQtFnIxgVHnMtrxryPM5hPou72VDIn3Odie3E0EAapnKj8BcaHExond3zegVPcX3oLzmSLfmUIlbou4CbF7/8MKmDCHoc12Sk+5+tg04Y/HxyTsflUYLS7nCwDQVlfEm6sMNBGkB2i/WsVIAKQDaXWwYJQVDWHkmnZmVk1jjagwBDoCWQOLsQt0d/d428piYNNKSl6ibGqb1/UzaIouADHYLrLxK1R5qCW5vovif2b7zWS1wrc82i8weBf5f</vt:lpwstr>
  </property>
  <property fmtid="{D5CDD505-2E9C-101B-9397-08002B2CF9AE}" pid="43" name="x1ye=45">
    <vt:lpwstr>/6sOUuuT5MwbHqMXE3l0ZF9/IdLB2GZMfNM4C1ep0dQIO8F4vKp9At/gl+ecWdekDOCBSgvoHHNRvhDxsDTH2EMir9P5sDtk1afN++X5HUL8zhmGM9Xgjvi9mU7kWW+d/mOgJ5ABeT+9ypENNAJ+X3CqPz8n9GkBhoLTyUzW4FgcMAl/Zyr1O9Q7AU55ZIi2CBnxg+jaaA/tn0M3UZ3N+9YaZbrA6SSBhpizuVMSGeLMiosgFZNfHX68ktCzYYS</vt:lpwstr>
  </property>
  <property fmtid="{D5CDD505-2E9C-101B-9397-08002B2CF9AE}" pid="44" name="x1ye=46">
    <vt:lpwstr>tbMN00dPXpbk9Wehl5zmDC+NbQvcm62Pd7uITUxsLX1LZbqttyqNMoH6uoHPjBEAnsdatiEEHFTQ9t/gT1t5URCLD4jQqUsiOPPo2gpppJAM3w8PQl2/EYs4H1Wt7uwwU6SfvGpLl7ey/NRGN9CWL+IV4igpYDcPTd4Q5gKllEXrrtr5bJic5Lc4z+K1oEHdZ85eCc4kwMpVp6/qTkdn61zZBgC+2djwj0ACjnS1of4sXIPt4/CnknwdLAUj2mb</vt:lpwstr>
  </property>
  <property fmtid="{D5CDD505-2E9C-101B-9397-08002B2CF9AE}" pid="45" name="x1ye=47">
    <vt:lpwstr>enFIHxZA7Qhj0CBgz//0pa8qJKHzj7UvpeFMCWIfINAgNBEFF2He/mDlGEnpsuvmSfH8kqw66xTOdHvN6OPFiBmJNx/nda/9Qet8PBGAXInb/2D0r8u7NkBrQn96nIVQFM5MverCT8XF5NXpqRf1pJLp36R8ZvycSDpXdMo+zTVJz635beBO+w8IsYr+nndWeGR5f06lmE4lYNSG76NA/fX6k4vrg0s/pbp1KxNgXn+7P016esfe7OrYRV2iKto</vt:lpwstr>
  </property>
  <property fmtid="{D5CDD505-2E9C-101B-9397-08002B2CF9AE}" pid="46" name="x1ye=48">
    <vt:lpwstr>mvOlGtPAG9oR5HDYCvsgOp6Nh/2YJ/LAvVmIhRQweEcud2Mqefitf8jhAZWPdNB5mtKjSivpE+N0v1huAzP6nbNmjK1drtcFVZvNCbHlhxATXeIEQlFQBBTECkgyQjyfoYrkUm/FKpn6aMfHK5bl25EJbWvMBe+NXUsiex3Wa0AYcJS3yoTXoG7w4TPfBtysvc7dM97WbX+ui3pFq8U2d61eHMCu15vyNvORffHHKhsSSN3N1e80tq9avaR0Ml/</vt:lpwstr>
  </property>
  <property fmtid="{D5CDD505-2E9C-101B-9397-08002B2CF9AE}" pid="47" name="x1ye=49">
    <vt:lpwstr>FLNLVg6GS8tH67PT7c5jxUY6hv2mCPe5rW9nr7XbQULyDsOCsQsXrWYJdukEW7p+gH3HgAj3H2ca3oSKOheAWhr4Tyv4ALgBI0cKY5ErItbSnEfDherToewtZhc2mxRXNeADPlOprbMd+G+i+spba2Lv5b4pvngUYupGdbaep0vuScEADZ1qVI+I+7rNrPOa/CYZg94EpQiksVwvn+FHqXUoTmBftKZMU0emUv1yJfIznQgpTRuGHGW39G/of03</vt:lpwstr>
  </property>
  <property fmtid="{D5CDD505-2E9C-101B-9397-08002B2CF9AE}" pid="48" name="x1ye=5">
    <vt:lpwstr>FMZ+BAureGtiZHn4A4glsztwhZaX7uy6HS7MPGcosOOHxAfpU7feDDBXps84gorPftw8JHa5BoZ82LDhrFK7spt4E4se0nC5F+BJPg1s9znENvt4Oc4m4HSGWmyGtblyADCdTRozd1CtDz0PfpitCdFXZ4cN+AvCjTg//GxErc7KAb59UltOKoZjMBijylUOZeKz26htnz2NwwlKOOszxNOllQ7jrfTe5N7oD+83ahz0m/HW+jnUMwI6h6FueX5</vt:lpwstr>
  </property>
  <property fmtid="{D5CDD505-2E9C-101B-9397-08002B2CF9AE}" pid="49" name="x1ye=50">
    <vt:lpwstr>bJJ9hPVTwhh1faABhWRW5KzKBdnusxR5I+8tePleJpOHMxDYds1Op2kpCJCNYl009rH+LqfM8ePcnth6n88g4VtvyXmP0D7d6o1jQDfodWB9XuMYxvAuqEtwVeN1//FnHQ67D6ax90Ffsav4jfWcXUrydLV3bxPYTLyWiJEeLonCsTP3fyySlVTzkV2iPIJkZ901mI64QwsvnE6VCweuJb9uOvLWUbjtD+QeXnZWxusJ3lMV2xXts7O9woaz/fz</vt:lpwstr>
  </property>
  <property fmtid="{D5CDD505-2E9C-101B-9397-08002B2CF9AE}" pid="50" name="x1ye=51">
    <vt:lpwstr>/fJcooiN2RuogNLPG1+r2fzZd2iEaf+fqOD/gyGV2wIQy4ZmXxaN84Wa/tuCVQQS3/QC/FWzJLr3q9tefCsWBCvgzYFBaZzNab9kI3o87bFRvvBWve8JV981ZoH9Mu6KPNMBZrT3Fp3+dKHUNZH5EnDp5i/+yrXM2y4PDbMlJgSDAVikRfaBwzxNNZBc7djhYPTg5ccZdmJyntsv2A2h4Q3s54zBwfh2u2pwKVTzKXC0ZntoY/1I7H9hp5WYGQa</vt:lpwstr>
  </property>
  <property fmtid="{D5CDD505-2E9C-101B-9397-08002B2CF9AE}" pid="51" name="x1ye=52">
    <vt:lpwstr>7wAe3vOuWivdxU70asgfJsMikl5EQvxElWX1sqCylsMCgkow3jgqm6PWuwZNEYty9wp//lSShA3Vunwxa3eYokzyn20pGIShR/k4bBOgtO6NZnRtD9vm92olyW3fwmE3RNLuClFdV0a1YnhhMj2WNKnPrulkbpffcvdDlgimJpL6kV9QLWi7AEZCbK6d8GbjrCiDtlYXJwHik38eXo/h27lZ3KAM9PdQtIY+05M2/gK7rJmMs3GgHJ3x5sqUNdr</vt:lpwstr>
  </property>
  <property fmtid="{D5CDD505-2E9C-101B-9397-08002B2CF9AE}" pid="52" name="x1ye=53">
    <vt:lpwstr>GGyL2avhBZtlsExbzvZlE8NvLnTVRha8eT0k5nSyEEcpdv5vsf6J5CiaPabELiaHW04bQgpxBhMfpAIzZ0tCmkU/j7EaJ/5jR698NWJ2cjVMLEbaqYNGAI25SW067/qEidHv0yOxK4aDTheEGzUQbfEK9NhWhnlWmzYf9+tTmiHyeJ3xPKmystGwGxLg9Xy+ntbKgYnk3YTYg3hjm03d+r7gEWnIKx+BbBdG4QRW3i1IpFgSS5/ObvTp+/YZpwR</vt:lpwstr>
  </property>
  <property fmtid="{D5CDD505-2E9C-101B-9397-08002B2CF9AE}" pid="53" name="x1ye=54">
    <vt:lpwstr>Cf0Sv+gyoXEx4KMZTFSFdj+c5M4rm3SZ4Z4crKsncV3TrY8LUCpwf7fkI8B385J/0mQof6brbAZ0yMZR0vdJKl79VIz+OHX0WOl/QQnSq82MPavXNcGyKwlnlqhOrzpXw2DBAmA5r/XyNlFfbd59XGiRyfnzOVJ/Yq1KpxzYKf1+v/1zG6JumOyatisk0VRusKT/nUiFdWvNHp5zaMO9aIVis2lUK/JyV6jFMYTeE1IC6JPfA2pyzrJMBkNO4Ih</vt:lpwstr>
  </property>
  <property fmtid="{D5CDD505-2E9C-101B-9397-08002B2CF9AE}" pid="54" name="x1ye=55">
    <vt:lpwstr>MnqqCuAt1nbDyZLDK3j0YbAlnLP1c/xLmWkAOIX6y/6jp/pNCd2biyk2CIcsLEYRtuUFgmUIy8pit3f3PNt4IV7S4ayru14j4COff4CDYeW4vxJAydhSooGxt1tSgfK0hcOzRO0XBblH0vib421HeCpRMq1kl7ctxadIP1gvB6ekdTVj8c+ky3NBjy5UE1ZyFbjW0/qYIku5liEb1tA7gQN5XAxZBm5H4/Uli+DMaGthjH45rhgjRXg8sbiBN0V</vt:lpwstr>
  </property>
  <property fmtid="{D5CDD505-2E9C-101B-9397-08002B2CF9AE}" pid="55" name="x1ye=56">
    <vt:lpwstr>7sXNVa7bgYvqfs3ONuL/D+wDpfuFP5ztmYfhOb7iEZ18rLWwqePj3c5e/FhMJNH91g611wQjQtDPXR28uspr0bZnC/PUAelTT0TmaXrwlK/yCPRc6RHT2QtDPsh4uE8z2oXTD+BXORNMxcx9FOh1lVrUKvqa55S0b63RgrCVc5gLsVUM56P1fSDk2mZdZGPOCy1Cp7C+X2vOLtZRVYMhQXGEapG5wEen5aCBB3273dF7dQZKLt8k+ZCKo1iK+nZ</vt:lpwstr>
  </property>
  <property fmtid="{D5CDD505-2E9C-101B-9397-08002B2CF9AE}" pid="56" name="x1ye=57">
    <vt:lpwstr>DF076HbxkTlk45JcJaboQIOQnD5YLFtulxm4R5HAmpmiOFddxSYkGKQ1fGjbOY40l2E02iMEWYl4+zCBgsUF2Wkt4qlRG3OVqiAjCLVB8U28vOI9wOOmZ253ogION9D94RiKKi0M0wNVqz2WVJNKv71WWv2bAnO1nWb4WhPQBQMCEUQwfnoiE3zw3iNCtzgMUrpbfjfJlbFkMiSaMpQ7ZnIT7RdkxfxhJFL5S5Hxj9wX4ddx6qStv/VuVMNREVN</vt:lpwstr>
  </property>
  <property fmtid="{D5CDD505-2E9C-101B-9397-08002B2CF9AE}" pid="57" name="x1ye=58">
    <vt:lpwstr>NE9/83T0uMLgJPFaJ74TnIBdXFGwxu4KqHGynfeWXg2wR+XJEHkY0awBKW58XMLZPNATKDMGtHZ7ja0GQiM05i23jCuvOZK/RFNtsAdDgLLurRBVDNBLMLDsuORnqTmRxrrmmFL35TdfRuBsq/QmedSYqNJy5k8ly6e4tEEcR1ck537VwjvqrTfpFN3jE5q4APhZjnxM3R7C6+25wCQ1mDetpfDQbCfSK95On9KL4WTABBkrcUVPSx1+2h308u1</vt:lpwstr>
  </property>
  <property fmtid="{D5CDD505-2E9C-101B-9397-08002B2CF9AE}" pid="58" name="x1ye=59">
    <vt:lpwstr>9vv1EXDBpYhS5IM1wWpziDILGmOBGyNEkrtw3eaQx4RKQc+lKbONsy5PmOCXBPc3VrD/Tuq8fga5R3MfnkGCebd1JKt3pHjrIVn2HSuEjtAa5GJXGIlLdmTzfCoTXPiZO9U3gT/qkmuw8IBFFiug8FVKqJ87cJLc9sBAdf8bQaEd9bgueJkNAnS0rz24b8jPXmotQ8tWUk9WavgXVrHT0gC3kpNdki37dATIvYIL6yWzJQ2iK6MyYRs/7bqjx+n</vt:lpwstr>
  </property>
  <property fmtid="{D5CDD505-2E9C-101B-9397-08002B2CF9AE}" pid="59" name="x1ye=6">
    <vt:lpwstr>1LFjlgneZrChWyk7qkwCAZl59v3RMZaDOt+Q1eldb5fUwsNDhZnEBZg+JsxPuqDo2JfVbo/TtjrfQmmw94ETn6rAGY+1x+FyeETR8M/Q1zJoWfoOMKDYwaUtqDWd6NI03q4O0QiQkHQ0lCcPgoJyApsg9UHLYqtgFpXF6gHwM8tAva5HiB0oJ4eMNt6XwFiYxvBIYi4o4EOnL8UUBo0F29y4tEKo6lA1VpsRzzY0tJLFDxCtQJeYLhK27t7QkJS</vt:lpwstr>
  </property>
  <property fmtid="{D5CDD505-2E9C-101B-9397-08002B2CF9AE}" pid="60" name="x1ye=60">
    <vt:lpwstr>EqfCAKV/8TvwkSJqzH6hLAhvZlI+Y7mk/TbrgihnfrefvNkJwmulRQMyJuK1G3czD4n1UItcVg2/EAx85glcffOiU2cyxEBbMDhQ7VjKa+UVE/uszuFHMzNADGlRBzalr6VytjiGC0sYaF+mUuj+8iZ9Bor3exZxYD4hAMv28lJPsNCyftms3TRpQJmB8R1bzp2T0tlZXig2vUPnAQNAixA6s8FPyW/OX7msfqvkLPbhNYmpfeSgkifvKeMQ6h9</vt:lpwstr>
  </property>
  <property fmtid="{D5CDD505-2E9C-101B-9397-08002B2CF9AE}" pid="61" name="x1ye=61">
    <vt:lpwstr>z+nXcn1/juPxUpsugSWUx2VtlxAU0RcOtG/M33/axq3kqt15LZUrj7p+y2kjS8HEPFUPeyDTTlCRpRCJHrHIZwIH4XKqmnBNxc4pFWQJwXhMWhQRlNGFnl6L74s4no4GQ1UnULRGvuJZtcfQdSgzf3EKhrxn7XmbFL8xJ/7iUMR9V01Y0fBnMtk2cWyXGMEBvCb5qn2YhCCFc4OWIKj/qJykCl6Gao7deNB9bD+d5cAJvzVgV+usdXpKqUZEi3P</vt:lpwstr>
  </property>
  <property fmtid="{D5CDD505-2E9C-101B-9397-08002B2CF9AE}" pid="62" name="x1ye=62">
    <vt:lpwstr>tWyTfLCtTckzf8HYhqI3BByh/7gTEyU2VFGFVmiBFWZlaWQW+dcxB3UfrQ7M4mmiGXiwU/mjk0a+aiun6r6uYL2jr4amRYXh4huqbvm4/xO8OyMESaPrfhZ9evhwCFDGQNn/STdq3vaXYDo3BjGIOmnwD1RAdOveVQ9AcBP8hyT8SJXMLZq0g+7V/iqUP9EsrzfcvuV3BkgXJ15bbDlT/mly71a1JxvN/E+ixgZEIlpZKz4bFgzs2/8jucsJMiN</vt:lpwstr>
  </property>
  <property fmtid="{D5CDD505-2E9C-101B-9397-08002B2CF9AE}" pid="63" name="x1ye=63">
    <vt:lpwstr>K/I7ROEWX9u71nJtH0l88B4OmhDhjTm7YsVxoxoGwcBGhwLSa/KiPb9aOZK8o/OX/z/l6np7UDowiLggye2apwJvUCBxL2mgAJtXjVQ/HW5AOMrkQdAePqgrrfsF+fURz0LDd/vlksO+BXKyAYHefMpcbdS15ndY1+fRuqbTnp2rhSNNoyID4gtlOD2flZiHa6CZj6+7ZpE1UmPBN1RKgq9ooBr5P064foaHo8M56YQoA6rFHmVeAHswQw9vvuh</vt:lpwstr>
  </property>
  <property fmtid="{D5CDD505-2E9C-101B-9397-08002B2CF9AE}" pid="64" name="x1ye=64">
    <vt:lpwstr>6CTtHDYNK/0VJWMD2ON5toGJ1V8MN0gPW4vjmUc7n1u8xHWPm60E3AS4mLFmw7zSY1+ZxPccOWqU8d7g93JYHfBwen04qy5OEq0behVNcloI80Gc9pUgVsn1g2sPaTOigSZsM9+SiwTvcFYTHiGCT8nY1cAVlN2JUD0ZeE7QamT2+oYohu2uCyV0PpnBLwNLPZ8KjbHpDPE4JtS8z+si6ufOcXehnzJmPOkZ2r0NmO95qgyNi1+MvOUU0elx6vN</vt:lpwstr>
  </property>
  <property fmtid="{D5CDD505-2E9C-101B-9397-08002B2CF9AE}" pid="65" name="x1ye=65">
    <vt:lpwstr>d9IXaTjP8ydtrfS5GQI2I9RjwCkpGs9+Wqexidg+0VOqHdrLJBMpQdAuf5bhQRxlH/Wzk13rwWfE0/vUtmCUkm5ViMkfhucWHOjbH3n/RS+ilWXZ5ZsCopZYgaEkcSvt5EX9/yQqQxbG9By4DecwCSkTdC9NZrB2qeOChfzSxxvrI8eEn8aEP8+kU4yTjHSYZ+QyNSZqKIFP9MWTeJka8AQ+vub7210JgxBBm0O06M3uyzcUx/i1AbuQQ+gEs5P</vt:lpwstr>
  </property>
  <property fmtid="{D5CDD505-2E9C-101B-9397-08002B2CF9AE}" pid="66" name="x1ye=66">
    <vt:lpwstr>dvyruhYcDIEIXvquFspOCUHS41nACe7SMPrEw3qpPVLWvCRSm3Gb9f5OD1YTtxJkl/JEPzsSuMkjPQ+k3dV+mAghk+NTsFJxO2rjxZJ0PnonH4ButJoI9CXjvecAfJU64Y0kN3ClU3dxsf+eAKdmXD/eJ4IMaOgByE/ZI1BxwoEkHI+1exWSTLCgRRdEEMcBv8AQ6Nu8xwp3EaVv95O6iIynvq3IpIxa8vf/DJ2YkI9nf/tv6X2jkmtTylqfDQ+</vt:lpwstr>
  </property>
  <property fmtid="{D5CDD505-2E9C-101B-9397-08002B2CF9AE}" pid="67" name="x1ye=67">
    <vt:lpwstr>wlKH0ueDq/yY8Hvi5Hf0enaWAnKwHk9lrJj3W9omIS5cOxGusVO8GQy/olM7kaYZogIw4S91nuQs3Ber4wKizMPRtvysmMEWfqRY1S1Agy4un4+2lBZS01rnFT/qAZG6+oeP+UNttm8yU86J6UeIEVjP9EgATEQbhzZAwg/dR1DWmAlB/N6n3Hfv3qz8zYhEKc5946mX2fae1zxDNvTYS8YNOstGCu+HFTEl32kdZ+tLgD/uS0rFhb4Ao3JCDrB</vt:lpwstr>
  </property>
  <property fmtid="{D5CDD505-2E9C-101B-9397-08002B2CF9AE}" pid="68" name="x1ye=68">
    <vt:lpwstr>gZdjkcNxrB5pF03+jvCFrWEmNTGsxtMJdbqpq6ziygRrZoGbG6Uh/PycHweGmqb1C3mcwKdbGT95JoMrEsZX05TYzPOyGwkK9KGQYS6LKHmCekLG8ayGzL4xnn6PoUgZA1aMl4CmXtuK2utlnz6Jn2CnSQ6FBverXoJJcNDai5ob0n+f8GeHkvZlVR8t/EWlJdIlWAUSkUDFAGM519QPJt2uEL+XTVBO2FtR3X+/LML9DDS999PuTBUxCoFeEfv</vt:lpwstr>
  </property>
  <property fmtid="{D5CDD505-2E9C-101B-9397-08002B2CF9AE}" pid="69" name="x1ye=69">
    <vt:lpwstr>YJae0dfF1rOoIpCkqUPhow6LMyIjzd20jTJXCIuIe6OttLOB984hWYMjpRvRFmWSX+HlrZF/jGzqWcd1tVadBR6Qtjts1/+pM1x52sogLz06PDEOQCKb9BBOxyEeqjPGs+qAyTHl34HtKPibCSqm7loiuGx6sQ8s/YzEA4B4zR34r1VMsaf5h5KwZMZnn0DlcDZ56+YK34ju5Vt8i7EpH36LA0y0414fGVYDsBC5Owjyg5OxjG8DlTpyVdKVr/3</vt:lpwstr>
  </property>
  <property fmtid="{D5CDD505-2E9C-101B-9397-08002B2CF9AE}" pid="70" name="x1ye=7">
    <vt:lpwstr>UM5RnIiJfu0jHQOTnIWVEMG3OqhohC8pKtfBxAFu4Fp+/SCnpiZCDns9VFx+HrV7+8GLBy+IEt15zVZXx+icT03yYdwA9QHwiPHHnS1GOILDXiXIlnWo+7wATLd5SwMEMvfCUQDcKCJMpyA98kZh2Ci69MSUeGhsRXKVJhCdEwllEa8jxU8pRLQpDeiTFXw1gOByCByv4iCuUzqIoE9I98NewwFy4WLKFyg003dYwTALQtWgf2YtGHPW+dUWsbk</vt:lpwstr>
  </property>
  <property fmtid="{D5CDD505-2E9C-101B-9397-08002B2CF9AE}" pid="71" name="x1ye=70">
    <vt:lpwstr>ITSTWjkbBb3LFxaNAKBbZvZKMKf7LG+yIqmY4hNiyDQd2MAif3CHyeZFOtw26vVCc/tiGMyFpBCI22hDnw7rZnNC+vtvu3A1s1v0D6BGb0prC/MWhmuUlz3gmrmOvsaCgOlCnWNVFt2SYczhEocVeDh6bfHfj+5ig11QmT+CcsssQxrDEsWaqkv07VLWUC/a7G3qnXB83EVr9j9eadDBaSswkPfwLWS9ho11sBv75XcXcVUjBwTVLhGIBE/7qYY</vt:lpwstr>
  </property>
  <property fmtid="{D5CDD505-2E9C-101B-9397-08002B2CF9AE}" pid="72" name="x1ye=71">
    <vt:lpwstr>jAxz1i1EAMTqGmKOCzDRYxrEJaZxTtXfpm8LLasffRpMr0+SjGZBv+eAqJvdjkaYYg9Npfn1TJRincykj74ohiDNemzl/HObLdxiXH9t/E2zPXVRHV9LuSiIWeLcM8XAeu1t4aLe7cH2eV8cKZfVwbfeUbZiqYF6BFdHCD6BHqlfE7Q0DFaju+05Qmm2woAlS1qdh1msGcNZsSj1jvGK7V40CTc66phoSk54HyFQSRRne7p89oVC1m1IufFbPRd</vt:lpwstr>
  </property>
  <property fmtid="{D5CDD505-2E9C-101B-9397-08002B2CF9AE}" pid="73" name="x1ye=72">
    <vt:lpwstr>xfJFggFUXnG1Ow9z81yZ9kyCR5n2uC4wTg17ezXpAGpgVCfg/ZLGWG5bi78fJQzxz0SF+g3yDe4lThxvyvAeu9U9Bmh0jk5fpCJZHkJ2iRJhQA5GqTnA3Rz4Mrb9FmFA6v0t6IO7XyYCHZh07T1X0qegeuUDE76JH/sHbBEsnlG1s6xEu+t//wHZU3YajEcAAA==</vt:lpwstr>
  </property>
  <property fmtid="{D5CDD505-2E9C-101B-9397-08002B2CF9AE}" pid="74" name="x1ye=8">
    <vt:lpwstr>9spUV4JSMX2X2KFJkuw8DpW1W1ff4N/ROGUc1nZppqaqfkPaFuoU3HcaBls0jKRfwNQKm9Cf9kbyV+olomqPDBs/r+tF6wypzxcJAhL7Zfthpu1T46HfQcDtjx+C3FfXvNpFVKcBUHq1NIQjhUi6b+lvL/O5SjdNLzaRHCfYveIEHhP3aTjyF8DVvStwGuS1xGVUq0CyAf2CXk3iDxewcd58IVEbZJLOSv6XnBOua966vm0VE03ZOmQAXKx+pJ9</vt:lpwstr>
  </property>
  <property fmtid="{D5CDD505-2E9C-101B-9397-08002B2CF9AE}" pid="75" name="x1ye=9">
    <vt:lpwstr>ZJw5pqVRNnV5SPKE946JSl+FKjsET/I5XA7Gb5NwP0XmM2y9al4B0berUb8v8SxQSzy+Iyeo6l+SH8Is4lBqtaG938bl5CBTc3ARRITfaOnI4i+OybQTusazj6tfgztQjwWMwB9diO98jdqS4Qro/zNZpY8pMdT9MfosXGx7dg7/Z0ORC5Y3Kv/GNtBwtkw/4yrsvZ/JyL/HcfFeR6bVQxkhn5V9V58fbpeMzuYOTKMR6x2FnGAgx9gmDb2TB0j</vt:lpwstr>
  </property>
</Properties>
</file>